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66659B" w14:textId="51456CB6" w:rsidR="00FD1DFF" w:rsidRDefault="003E7E5D" w:rsidP="002F0EC2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2038F6FB" wp14:editId="60C363A1">
                <wp:simplePos x="0" y="0"/>
                <wp:positionH relativeFrom="margin">
                  <wp:posOffset>4080510</wp:posOffset>
                </wp:positionH>
                <wp:positionV relativeFrom="paragraph">
                  <wp:posOffset>1071245</wp:posOffset>
                </wp:positionV>
                <wp:extent cx="2729230" cy="1330325"/>
                <wp:effectExtent l="0" t="0" r="0" b="3175"/>
                <wp:wrapTopAndBottom/>
                <wp:docPr id="161220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BC2142" w14:textId="77777777" w:rsidR="00CC291B" w:rsidRPr="009D6D91" w:rsidRDefault="00CC291B" w:rsidP="00CC291B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</w:pPr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Once Upon </w:t>
                            </w:r>
                            <w:proofErr w:type="gramStart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>A</w:t>
                            </w:r>
                            <w:proofErr w:type="gramEnd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 Quilt</w:t>
                            </w:r>
                          </w:p>
                          <w:p w14:paraId="6D549E31" w14:textId="77777777" w:rsidR="000D00D4" w:rsidRPr="00515D7D" w:rsidRDefault="000D00D4" w:rsidP="000D00D4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</w:pPr>
                            <w:r w:rsidRPr="00515D7D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  <w:t>where dreams come true</w:t>
                            </w:r>
                          </w:p>
                          <w:p w14:paraId="6245A700" w14:textId="10B5152F" w:rsidR="000D00D4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34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04 Griffin Road, Fort</w:t>
                            </w: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 Lauderdale, FL 33312</w:t>
                            </w:r>
                          </w:p>
                          <w:p w14:paraId="252485BD" w14:textId="2719AB74" w:rsidR="00CC291B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P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hone: 954-987-8827</w:t>
                            </w:r>
                          </w:p>
                          <w:p w14:paraId="052B7C3B" w14:textId="77777777" w:rsidR="00CC291B" w:rsidRPr="00515D7D" w:rsidRDefault="00CC291B" w:rsidP="00CC291B">
                            <w:pPr>
                              <w:pStyle w:val="Default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  <w:t>www.onceuponaquilt.com</w:t>
                            </w:r>
                          </w:p>
                          <w:p w14:paraId="70498B5E" w14:textId="77777777" w:rsidR="00CC291B" w:rsidRPr="00A92CB6" w:rsidRDefault="00CC2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F6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3pt;margin-top:84.35pt;width:214.9pt;height:104.75pt;z-index:2516730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" stroked="f">
                <v:textbox>
                  <w:txbxContent>
                    <w:p w14:paraId="15BC2142" w14:textId="77777777" w:rsidR="00CC291B" w:rsidRPr="009D6D91" w:rsidRDefault="00CC291B" w:rsidP="00CC291B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</w:pPr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Once Upon </w:t>
                      </w:r>
                      <w:proofErr w:type="gramStart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>A</w:t>
                      </w:r>
                      <w:proofErr w:type="gramEnd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 Quilt</w:t>
                      </w:r>
                    </w:p>
                    <w:p w14:paraId="6D549E31" w14:textId="77777777" w:rsidR="000D00D4" w:rsidRPr="00515D7D" w:rsidRDefault="000D00D4" w:rsidP="000D00D4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</w:pPr>
                      <w:r w:rsidRPr="00515D7D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  <w:t>where dreams come true</w:t>
                      </w:r>
                    </w:p>
                    <w:p w14:paraId="6245A700" w14:textId="10B5152F" w:rsidR="000D00D4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34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04 Griffin Road, Fort</w:t>
                      </w: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 xml:space="preserve"> Lauderdale, FL 33312</w:t>
                      </w:r>
                    </w:p>
                    <w:p w14:paraId="252485BD" w14:textId="2719AB74" w:rsidR="00CC291B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P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hone: 954-987-8827</w:t>
                      </w:r>
                    </w:p>
                    <w:p w14:paraId="052B7C3B" w14:textId="77777777" w:rsidR="00CC291B" w:rsidRPr="00515D7D" w:rsidRDefault="00CC291B" w:rsidP="00CC291B">
                      <w:pPr>
                        <w:pStyle w:val="DefaultText"/>
                        <w:tabs>
                          <w:tab w:val="left" w:pos="1800"/>
                        </w:tabs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  <w:t>www.onceuponaquilt.com</w:t>
                      </w:r>
                    </w:p>
                    <w:p w14:paraId="70498B5E" w14:textId="77777777" w:rsidR="00CC291B" w:rsidRPr="00A92CB6" w:rsidRDefault="00CC29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F19CE">
        <w:rPr>
          <w:rFonts w:ascii="Comic Sans MS" w:hAnsi="Comic Sans MS" w:cs="Comic Sans MS"/>
          <w:bCs/>
          <w:noProof/>
          <w:sz w:val="18"/>
          <w:szCs w:val="18"/>
        </w:rPr>
        <w:drawing>
          <wp:anchor distT="0" distB="0" distL="114300" distR="114300" simplePos="0" relativeHeight="251675136" behindDoc="1" locked="0" layoutInCell="1" allowOverlap="1" wp14:anchorId="594D349A" wp14:editId="42D211B2">
            <wp:simplePos x="0" y="0"/>
            <wp:positionH relativeFrom="margin">
              <wp:posOffset>4244340</wp:posOffset>
            </wp:positionH>
            <wp:positionV relativeFrom="paragraph">
              <wp:posOffset>668655</wp:posOffset>
            </wp:positionV>
            <wp:extent cx="2394585" cy="509270"/>
            <wp:effectExtent l="0" t="0" r="5715" b="5080"/>
            <wp:wrapTight wrapText="bothSides">
              <wp:wrapPolygon edited="0">
                <wp:start x="0" y="0"/>
                <wp:lineTo x="0" y="21007"/>
                <wp:lineTo x="21480" y="21007"/>
                <wp:lineTo x="21480" y="0"/>
                <wp:lineTo x="0" y="0"/>
              </wp:wrapPolygon>
            </wp:wrapTight>
            <wp:docPr id="283162173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62173" name="Picture 1" descr="A blue sign with white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8"/>
                    <a:stretch/>
                  </pic:blipFill>
                  <pic:spPr bwMode="auto">
                    <a:xfrm>
                      <a:off x="0" y="0"/>
                      <a:ext cx="239458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9C">
        <w:rPr>
          <w:noProof/>
        </w:rPr>
        <w:drawing>
          <wp:anchor distT="0" distB="0" distL="114300" distR="114300" simplePos="0" relativeHeight="251677184" behindDoc="1" locked="0" layoutInCell="1" allowOverlap="1" wp14:anchorId="04B67FCC" wp14:editId="6F686C5D">
            <wp:simplePos x="0" y="0"/>
            <wp:positionH relativeFrom="margin">
              <wp:align>left</wp:align>
            </wp:positionH>
            <wp:positionV relativeFrom="paragraph">
              <wp:posOffset>246</wp:posOffset>
            </wp:positionV>
            <wp:extent cx="3718560" cy="2788920"/>
            <wp:effectExtent l="0" t="0" r="0" b="0"/>
            <wp:wrapTight wrapText="bothSides">
              <wp:wrapPolygon edited="0">
                <wp:start x="0" y="0"/>
                <wp:lineTo x="0" y="21393"/>
                <wp:lineTo x="21467" y="21393"/>
                <wp:lineTo x="21467" y="0"/>
                <wp:lineTo x="0" y="0"/>
              </wp:wrapPolygon>
            </wp:wrapTight>
            <wp:docPr id="2039138530" name="Picture 2" descr="Two towels with flowers o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8530" name="Picture 2" descr="Two towels with flowers on them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606" cy="2807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9C">
        <w:rPr>
          <w:noProof/>
        </w:rPr>
        <w:drawing>
          <wp:anchor distT="0" distB="0" distL="114300" distR="114300" simplePos="0" relativeHeight="251671040" behindDoc="1" locked="0" layoutInCell="1" allowOverlap="1" wp14:anchorId="540E8F6D" wp14:editId="0EEFB7A1">
            <wp:simplePos x="0" y="0"/>
            <wp:positionH relativeFrom="margin">
              <wp:posOffset>4114165</wp:posOffset>
            </wp:positionH>
            <wp:positionV relativeFrom="paragraph">
              <wp:posOffset>161</wp:posOffset>
            </wp:positionV>
            <wp:extent cx="2664460" cy="1108075"/>
            <wp:effectExtent l="0" t="0" r="2540" b="0"/>
            <wp:wrapThrough wrapText="bothSides">
              <wp:wrapPolygon edited="0">
                <wp:start x="2934" y="0"/>
                <wp:lineTo x="772" y="1857"/>
                <wp:lineTo x="463" y="2599"/>
                <wp:lineTo x="618" y="7798"/>
                <wp:lineTo x="4479" y="10026"/>
                <wp:lineTo x="13745" y="11883"/>
                <wp:lineTo x="1081" y="12626"/>
                <wp:lineTo x="463" y="12997"/>
                <wp:lineTo x="463" y="19681"/>
                <wp:lineTo x="6332" y="20795"/>
                <wp:lineTo x="14980" y="20795"/>
                <wp:lineTo x="19304" y="20053"/>
                <wp:lineTo x="21003" y="19310"/>
                <wp:lineTo x="21003" y="15225"/>
                <wp:lineTo x="20076" y="12626"/>
                <wp:lineTo x="16061" y="11883"/>
                <wp:lineTo x="20694" y="7056"/>
                <wp:lineTo x="20694" y="5942"/>
                <wp:lineTo x="21466" y="1857"/>
                <wp:lineTo x="19922" y="1485"/>
                <wp:lineTo x="4015" y="0"/>
                <wp:lineTo x="2934" y="0"/>
              </wp:wrapPolygon>
            </wp:wrapThrough>
            <wp:docPr id="60813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3178" name="Picture 6081317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"/>
                    <a:stretch/>
                  </pic:blipFill>
                  <pic:spPr bwMode="auto">
                    <a:xfrm>
                      <a:off x="0" y="0"/>
                      <a:ext cx="2664460" cy="110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9C">
        <w:rPr>
          <w:rFonts w:ascii="Comic Sans MS" w:hAnsi="Comic Sans MS" w:cs="Comic Sans MS"/>
          <w:bCs/>
          <w:sz w:val="18"/>
          <w:szCs w:val="18"/>
        </w:rPr>
        <w:t>I</w:t>
      </w:r>
      <w:r w:rsidR="00FD1DFF">
        <w:rPr>
          <w:rFonts w:ascii="Comic Sans MS" w:hAnsi="Comic Sans MS" w:cs="Comic Sans MS"/>
          <w:bCs/>
          <w:sz w:val="18"/>
          <w:szCs w:val="18"/>
        </w:rPr>
        <w:t>nstructor</w:t>
      </w:r>
      <w:r w:rsidR="001524DF">
        <w:rPr>
          <w:rFonts w:ascii="Comic Sans MS" w:hAnsi="Comic Sans MS" w:cs="Comic Sans MS"/>
          <w:bCs/>
          <w:sz w:val="18"/>
          <w:szCs w:val="18"/>
        </w:rPr>
        <w:t>: Jenifer</w:t>
      </w:r>
    </w:p>
    <w:p w14:paraId="7D9FA8F0" w14:textId="7442D709" w:rsidR="00A670AC" w:rsidRPr="00E10F46" w:rsidRDefault="00E10F46" w:rsidP="0054519C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D</w:t>
      </w:r>
      <w:r w:rsidR="005E5E22" w:rsidRPr="00D77D45">
        <w:rPr>
          <w:rFonts w:ascii="Comic Sans MS" w:hAnsi="Comic Sans MS" w:cs="Comic Sans MS"/>
          <w:bCs/>
          <w:sz w:val="18"/>
          <w:szCs w:val="18"/>
        </w:rPr>
        <w:t>ate of Class</w:t>
      </w:r>
      <w:r w:rsidR="001524DF" w:rsidRPr="00534967">
        <w:rPr>
          <w:rFonts w:ascii="Comic Sans MS" w:hAnsi="Comic Sans MS" w:cs="Comic Sans MS"/>
          <w:b/>
          <w:sz w:val="18"/>
          <w:szCs w:val="18"/>
        </w:rPr>
        <w:t>: Thursday</w:t>
      </w:r>
      <w:r w:rsidR="009A7933">
        <w:rPr>
          <w:rFonts w:ascii="Comic Sans MS" w:hAnsi="Comic Sans MS" w:cs="Comic Sans MS"/>
          <w:b/>
          <w:sz w:val="18"/>
          <w:szCs w:val="18"/>
        </w:rPr>
        <w:t xml:space="preserve">, </w:t>
      </w:r>
      <w:r w:rsidR="00D579B4">
        <w:rPr>
          <w:rFonts w:ascii="Comic Sans MS" w:hAnsi="Comic Sans MS" w:cs="Comic Sans MS"/>
          <w:b/>
          <w:sz w:val="18"/>
          <w:szCs w:val="18"/>
        </w:rPr>
        <w:t>October</w:t>
      </w:r>
      <w:r w:rsidR="00B727C0">
        <w:rPr>
          <w:rFonts w:ascii="Comic Sans MS" w:hAnsi="Comic Sans MS" w:cs="Comic Sans MS"/>
          <w:b/>
          <w:sz w:val="18"/>
          <w:szCs w:val="18"/>
        </w:rPr>
        <w:t xml:space="preserve"> </w:t>
      </w:r>
      <w:r w:rsidR="00E0058F">
        <w:rPr>
          <w:rFonts w:ascii="Comic Sans MS" w:hAnsi="Comic Sans MS" w:cs="Comic Sans MS"/>
          <w:b/>
          <w:sz w:val="18"/>
          <w:szCs w:val="18"/>
        </w:rPr>
        <w:t>2</w:t>
      </w:r>
      <w:r w:rsidR="00E0058F" w:rsidRPr="00E0058F">
        <w:rPr>
          <w:rFonts w:ascii="Comic Sans MS" w:hAnsi="Comic Sans MS" w:cs="Comic Sans MS"/>
          <w:b/>
          <w:sz w:val="18"/>
          <w:szCs w:val="18"/>
          <w:vertAlign w:val="superscript"/>
        </w:rPr>
        <w:t>nd</w:t>
      </w:r>
      <w:r w:rsidR="00953942">
        <w:rPr>
          <w:rFonts w:ascii="Comic Sans MS" w:hAnsi="Comic Sans MS" w:cs="Comic Sans MS"/>
          <w:b/>
          <w:sz w:val="18"/>
          <w:szCs w:val="18"/>
        </w:rPr>
        <w:t>,</w:t>
      </w:r>
      <w:r w:rsidR="0068249D">
        <w:rPr>
          <w:rFonts w:ascii="Comic Sans MS" w:hAnsi="Comic Sans MS" w:cs="Comic Sans MS"/>
          <w:b/>
          <w:bCs/>
          <w:sz w:val="18"/>
          <w:szCs w:val="18"/>
        </w:rPr>
        <w:t xml:space="preserve"> 202</w:t>
      </w:r>
      <w:r w:rsidR="00CA1145">
        <w:rPr>
          <w:rFonts w:ascii="Comic Sans MS" w:hAnsi="Comic Sans MS" w:cs="Comic Sans MS"/>
          <w:b/>
          <w:bCs/>
          <w:sz w:val="18"/>
          <w:szCs w:val="18"/>
        </w:rPr>
        <w:t>5</w:t>
      </w:r>
    </w:p>
    <w:p w14:paraId="7120FDE3" w14:textId="0D60DC86" w:rsidR="001350C0" w:rsidRPr="00E178FC" w:rsidRDefault="001350C0" w:rsidP="007E589E">
      <w:pPr>
        <w:pStyle w:val="DefaultText"/>
        <w:jc w:val="center"/>
        <w:rPr>
          <w:b/>
          <w:bCs/>
          <w:sz w:val="18"/>
          <w:szCs w:val="18"/>
        </w:rPr>
      </w:pPr>
      <w:r w:rsidRPr="00D77D45">
        <w:rPr>
          <w:rFonts w:ascii="Comic Sans MS" w:hAnsi="Comic Sans MS" w:cs="Comic Sans MS"/>
          <w:bCs/>
          <w:sz w:val="18"/>
          <w:szCs w:val="18"/>
        </w:rPr>
        <w:t>Time of Class:</w:t>
      </w:r>
      <w:r w:rsidRPr="00D77D45">
        <w:rPr>
          <w:b/>
          <w:bCs/>
          <w:sz w:val="18"/>
          <w:szCs w:val="18"/>
        </w:rPr>
        <w:t xml:space="preserve">    </w:t>
      </w:r>
      <w:r w:rsidRPr="00D77D45">
        <w:rPr>
          <w:rFonts w:ascii="Comic Sans MS" w:hAnsi="Comic Sans MS" w:cs="Comic Sans MS"/>
          <w:b/>
          <w:bCs/>
          <w:sz w:val="18"/>
          <w:szCs w:val="18"/>
        </w:rPr>
        <w:t>1</w:t>
      </w:r>
      <w:r w:rsidR="00E178FC">
        <w:rPr>
          <w:rFonts w:ascii="Comic Sans MS" w:hAnsi="Comic Sans MS" w:cs="Comic Sans MS"/>
          <w:b/>
          <w:bCs/>
          <w:sz w:val="18"/>
          <w:szCs w:val="18"/>
        </w:rPr>
        <w:t>0</w:t>
      </w:r>
      <w:r w:rsidRPr="00D77D45">
        <w:rPr>
          <w:rFonts w:ascii="Comic Sans MS" w:hAnsi="Comic Sans MS" w:cs="Comic Sans MS"/>
          <w:b/>
          <w:bCs/>
          <w:sz w:val="18"/>
          <w:szCs w:val="18"/>
        </w:rPr>
        <w:t xml:space="preserve"> AM - </w:t>
      </w:r>
      <w:r w:rsidR="00E178FC">
        <w:rPr>
          <w:rFonts w:ascii="Comic Sans MS" w:hAnsi="Comic Sans MS" w:cs="Comic Sans MS"/>
          <w:b/>
          <w:bCs/>
          <w:sz w:val="18"/>
          <w:szCs w:val="18"/>
        </w:rPr>
        <w:t>1</w:t>
      </w:r>
      <w:r w:rsidRPr="00D77D45">
        <w:rPr>
          <w:rFonts w:ascii="Comic Sans MS" w:hAnsi="Comic Sans MS" w:cs="Comic Sans MS"/>
          <w:b/>
          <w:bCs/>
          <w:sz w:val="18"/>
          <w:szCs w:val="18"/>
        </w:rPr>
        <w:t xml:space="preserve"> PM</w:t>
      </w:r>
    </w:p>
    <w:p w14:paraId="2CAAAF21" w14:textId="6E30794E" w:rsidR="00953942" w:rsidRPr="00B829EF" w:rsidRDefault="00953942" w:rsidP="007A30A8">
      <w:pPr>
        <w:pStyle w:val="DefaultText"/>
        <w:ind w:left="1440"/>
        <w:rPr>
          <w:rFonts w:ascii="Comic Sans MS" w:hAnsi="Comic Sans MS" w:cs="Comic Sans MS"/>
          <w:bCs/>
          <w:i/>
          <w:iCs/>
          <w:sz w:val="8"/>
          <w:szCs w:val="8"/>
        </w:rPr>
      </w:pPr>
    </w:p>
    <w:p w14:paraId="050C9F5C" w14:textId="2C9F6D1D" w:rsidR="00887AD9" w:rsidRPr="00F25CC8" w:rsidRDefault="00A670AC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</w:pP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Please arrive at your class 10 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minutes </w:t>
      </w:r>
      <w:proofErr w:type="gramStart"/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>prior to</w:t>
      </w:r>
      <w:proofErr w:type="gramEnd"/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="00B0141F" w:rsidRPr="00F25CC8">
        <w:rPr>
          <w:rFonts w:ascii="Comic Sans MS" w:hAnsi="Comic Sans MS" w:cs="Comic Sans MS"/>
          <w:bCs/>
          <w:i/>
          <w:iCs/>
          <w:sz w:val="16"/>
          <w:szCs w:val="16"/>
        </w:rPr>
        <w:t>the scheduled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time.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You may bring a non-perishable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s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nack or lunch to class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Drinks are permitted in a sealed</w:t>
      </w:r>
      <w:r w:rsidR="0087062A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container (</w:t>
      </w:r>
      <w:r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 xml:space="preserve">screw on caps </w:t>
      </w:r>
      <w:r w:rsidR="00B4066A"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>only)</w:t>
      </w:r>
    </w:p>
    <w:p w14:paraId="4CB9CE80" w14:textId="10488F46" w:rsidR="00B829EF" w:rsidRPr="00B829EF" w:rsidRDefault="00B829EF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sz w:val="6"/>
          <w:szCs w:val="6"/>
        </w:rPr>
      </w:pPr>
    </w:p>
    <w:p w14:paraId="2BDD3B21" w14:textId="166C9F61" w:rsidR="007A0A12" w:rsidRPr="007A0A12" w:rsidRDefault="004D3D51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</w:pPr>
      <w:r w:rsidRPr="00A856A9"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 xml:space="preserve">***   Please </w:t>
      </w:r>
      <w:r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>check your email</w:t>
      </w:r>
      <w:r w:rsidRPr="00A856A9"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 xml:space="preserve"> for </w:t>
      </w:r>
      <w:r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 xml:space="preserve">the link </w:t>
      </w:r>
      <w:r w:rsidR="00AF4014"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>to download</w:t>
      </w:r>
      <w:r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 xml:space="preserve"> the </w:t>
      </w:r>
      <w:r w:rsidRPr="00A856A9"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 xml:space="preserve">Design and Instructions  </w:t>
      </w:r>
      <w:r w:rsidR="00B05656"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 xml:space="preserve"> </w:t>
      </w:r>
      <w:r>
        <w:rPr>
          <w:rFonts w:ascii="Comic Sans MS" w:hAnsi="Comic Sans MS" w:cs="Comic Sans MS"/>
          <w:b/>
          <w:bCs/>
          <w:iCs/>
          <w:color w:val="FF0000"/>
          <w:sz w:val="18"/>
          <w:szCs w:val="18"/>
        </w:rPr>
        <w:t>***</w:t>
      </w:r>
    </w:p>
    <w:p w14:paraId="5A58FE9D" w14:textId="531FAFB1" w:rsidR="007A0A12" w:rsidRPr="00BA6734" w:rsidRDefault="007A0A12" w:rsidP="00CB26F0">
      <w:pPr>
        <w:pStyle w:val="DefaultText"/>
        <w:rPr>
          <w:rFonts w:ascii="Comic Sans MS" w:hAnsi="Comic Sans MS" w:cs="Comic Sans MS"/>
          <w:b/>
          <w:color w:val="FF0000"/>
          <w:sz w:val="4"/>
          <w:szCs w:val="4"/>
        </w:rPr>
      </w:pPr>
    </w:p>
    <w:p w14:paraId="28BE2C19" w14:textId="6FE43F61" w:rsidR="007A0A12" w:rsidRDefault="00F01C28" w:rsidP="00CB26F0">
      <w:pPr>
        <w:pStyle w:val="DefaultText"/>
        <w:rPr>
          <w:rFonts w:ascii="Comic Sans MS" w:hAnsi="Comic Sans MS" w:cs="Comic Sans MS"/>
          <w:bCs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Kit</w:t>
      </w:r>
      <w:r w:rsidR="002F53F5"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244E91">
        <w:rPr>
          <w:rFonts w:ascii="Comic Sans MS" w:hAnsi="Comic Sans MS" w:cs="Comic Sans MS"/>
          <w:b/>
          <w:color w:val="FF0000"/>
          <w:sz w:val="18"/>
          <w:szCs w:val="18"/>
        </w:rPr>
        <w:t>: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Provided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by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OUA</w:t>
      </w:r>
      <w:r w:rsidR="007A0A12">
        <w:rPr>
          <w:rFonts w:ascii="Comic Sans MS" w:hAnsi="Comic Sans MS" w:cs="Comic Sans MS"/>
          <w:b/>
          <w:color w:val="FF0000"/>
          <w:sz w:val="18"/>
          <w:szCs w:val="18"/>
        </w:rPr>
        <w:t>Q</w:t>
      </w:r>
    </w:p>
    <w:p w14:paraId="00644177" w14:textId="5BDAFEBA" w:rsidR="00FB47E4" w:rsidRPr="00B90222" w:rsidRDefault="00FB47E4" w:rsidP="00CB26F0">
      <w:pPr>
        <w:pStyle w:val="DefaultText"/>
        <w:rPr>
          <w:rFonts w:ascii="Comic Sans MS" w:hAnsi="Comic Sans MS" w:cs="Comic Sans MS"/>
          <w:bCs/>
          <w:color w:val="FF0000"/>
          <w:sz w:val="4"/>
          <w:szCs w:val="4"/>
        </w:rPr>
      </w:pPr>
    </w:p>
    <w:p w14:paraId="18B87D9B" w14:textId="6E6811AC" w:rsidR="00CB26F0" w:rsidRPr="00CB26F0" w:rsidRDefault="00FD5AEF" w:rsidP="00CB26F0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CB26F0" w:rsidRPr="00CB26F0">
        <w:rPr>
          <w:rFonts w:ascii="Comic Sans MS" w:hAnsi="Comic Sans MS" w:cs="Comic Sans MS"/>
          <w:b/>
          <w:color w:val="FF0000"/>
          <w:sz w:val="18"/>
          <w:szCs w:val="18"/>
        </w:rPr>
        <w:t>upplies:</w:t>
      </w:r>
    </w:p>
    <w:p w14:paraId="78B7610C" w14:textId="414A42C2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Sewing Machine with Embroidery Unit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Slide-on Table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, Foot</w:t>
      </w:r>
      <w:r w:rsidR="007A0A12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Pedal, Power Cord &amp; FHS</w:t>
      </w:r>
    </w:p>
    <w:p w14:paraId="2E12FCFA" w14:textId="0BAC3059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Straight stitch &amp; zigzag </w:t>
      </w:r>
      <w:r w:rsidR="0068249D">
        <w:rPr>
          <w:rFonts w:ascii="Comic Sans MS" w:hAnsi="Comic Sans MS" w:cs="Comic Sans MS"/>
          <w:bCs/>
          <w:color w:val="000000"/>
          <w:sz w:val="18"/>
          <w:szCs w:val="18"/>
        </w:rPr>
        <w:t xml:space="preserve">stitch throat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plates</w:t>
      </w:r>
    </w:p>
    <w:p w14:paraId="25478396" w14:textId="50AF42EA" w:rsidR="005B0013" w:rsidRDefault="00CB26F0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  <w:u w:val="single"/>
        </w:rPr>
        <w:t>Sharp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Curved Blade Embroidery Snips</w:t>
      </w:r>
      <w:r w:rsid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/ Applique Scissors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</w:p>
    <w:p w14:paraId="3CAB1087" w14:textId="042547FE" w:rsidR="00AA7275" w:rsidRPr="005B0013" w:rsidRDefault="0014588F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>Rotary Cutter &amp;</w:t>
      </w:r>
      <w:r w:rsidR="00900BF4"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See-thru gridded ruler</w:t>
      </w:r>
    </w:p>
    <w:p w14:paraId="17B346DB" w14:textId="1C764168" w:rsidR="003E6CD2" w:rsidRPr="003E6CD2" w:rsidRDefault="00244E91" w:rsidP="003E6CD2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Disappearing m</w:t>
      </w:r>
      <w:r w:rsidR="00CB26F0" w:rsidRPr="00CB26F0">
        <w:rPr>
          <w:rFonts w:ascii="Comic Sans MS" w:hAnsi="Comic Sans MS" w:cs="Comic Sans MS"/>
          <w:bCs/>
          <w:color w:val="000000"/>
          <w:sz w:val="18"/>
          <w:szCs w:val="18"/>
        </w:rPr>
        <w:t>arking pen or chalk</w:t>
      </w:r>
    </w:p>
    <w:p w14:paraId="57010981" w14:textId="24D70695" w:rsidR="007A30A8" w:rsidRDefault="007A30A8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Pins </w:t>
      </w:r>
      <w:r w:rsidR="00515D7D">
        <w:rPr>
          <w:rFonts w:ascii="Comic Sans MS" w:hAnsi="Comic Sans MS" w:cs="Comic Sans MS"/>
          <w:bCs/>
          <w:color w:val="000000"/>
          <w:sz w:val="18"/>
          <w:szCs w:val="18"/>
        </w:rPr>
        <w:t>and/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>or Clips</w:t>
      </w:r>
    </w:p>
    <w:p w14:paraId="5B91070B" w14:textId="7C2ACC75" w:rsidR="006B232E" w:rsidRDefault="00CB26F0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Kimberbell® Paper Tape</w:t>
      </w:r>
    </w:p>
    <w:p w14:paraId="26E56B7F" w14:textId="6A0542A5" w:rsidR="007F7667" w:rsidRDefault="007F7667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4C6EDA">
        <w:rPr>
          <w:rFonts w:ascii="Comic Sans MS" w:hAnsi="Comic Sans MS" w:cs="Comic Sans MS"/>
          <w:b/>
          <w:color w:val="000000"/>
          <w:sz w:val="18"/>
          <w:szCs w:val="18"/>
        </w:rPr>
        <w:t>Optional but recommended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: </w:t>
      </w:r>
      <w:r w:rsidR="004C6EDA"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Kimberbell® </w:t>
      </w:r>
      <w:r w:rsidR="004C6EDA">
        <w:rPr>
          <w:rFonts w:ascii="Comic Sans MS" w:hAnsi="Comic Sans MS" w:cs="Comic Sans MS"/>
          <w:bCs/>
          <w:color w:val="000000"/>
          <w:sz w:val="18"/>
          <w:szCs w:val="18"/>
        </w:rPr>
        <w:t>Orange Pop Rulers Square &amp; Rectangle</w:t>
      </w:r>
    </w:p>
    <w:p w14:paraId="60C05700" w14:textId="3285F57E" w:rsidR="00A635EB" w:rsidRDefault="00CB26F0" w:rsidP="006A665E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N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ormal sewing supplies such as pins, extra needles, </w:t>
      </w:r>
      <w:r w:rsidR="007A0A12" w:rsidRPr="00716200">
        <w:rPr>
          <w:rFonts w:ascii="Comic Sans MS" w:hAnsi="Comic Sans MS" w:cs="Comic Sans MS"/>
          <w:b/>
          <w:sz w:val="18"/>
          <w:szCs w:val="18"/>
        </w:rPr>
        <w:t xml:space="preserve">extra </w:t>
      </w:r>
      <w:r w:rsidRPr="00716200">
        <w:rPr>
          <w:rFonts w:ascii="Comic Sans MS" w:hAnsi="Comic Sans MS" w:cs="Comic Sans MS"/>
          <w:b/>
          <w:sz w:val="18"/>
          <w:szCs w:val="18"/>
        </w:rPr>
        <w:t>bobbins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244E91">
        <w:rPr>
          <w:rFonts w:ascii="Comic Sans MS" w:hAnsi="Comic Sans MS" w:cs="Comic Sans MS"/>
          <w:bCs/>
          <w:sz w:val="18"/>
          <w:szCs w:val="18"/>
        </w:rPr>
        <w:t>seam ripper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="00A70893" w:rsidRPr="00AB003D">
        <w:rPr>
          <w:rFonts w:ascii="Comic Sans MS" w:hAnsi="Comic Sans MS" w:cs="Comic Sans MS"/>
          <w:bCs/>
          <w:sz w:val="18"/>
          <w:szCs w:val="18"/>
        </w:rPr>
        <w:t>hand sewing needle</w:t>
      </w:r>
      <w:r w:rsidR="00A70893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sz w:val="18"/>
          <w:szCs w:val="18"/>
        </w:rPr>
        <w:t>etc.</w:t>
      </w:r>
    </w:p>
    <w:p w14:paraId="283FD415" w14:textId="6DE15F2E" w:rsidR="00487444" w:rsidRPr="00487444" w:rsidRDefault="00487444" w:rsidP="006A665E">
      <w:pPr>
        <w:pStyle w:val="DefaultText"/>
        <w:rPr>
          <w:rFonts w:ascii="Comic Sans MS" w:hAnsi="Comic Sans MS" w:cs="Comic Sans MS"/>
          <w:b/>
          <w:color w:val="FF0000"/>
          <w:sz w:val="8"/>
          <w:szCs w:val="8"/>
        </w:rPr>
      </w:pPr>
    </w:p>
    <w:p w14:paraId="1B31A06C" w14:textId="3F4DD70D" w:rsidR="00F67BFD" w:rsidRDefault="00A7744B" w:rsidP="006A665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Hoops: </w:t>
      </w:r>
      <w:r w:rsidR="001B00E3"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</w:p>
    <w:p w14:paraId="1ED82A94" w14:textId="6DD44BE7" w:rsidR="00167FC5" w:rsidRDefault="00167FC5" w:rsidP="00171082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Medium</w:t>
      </w:r>
    </w:p>
    <w:p w14:paraId="27F1500B" w14:textId="1EDCBB8C" w:rsidR="007F4CE8" w:rsidRDefault="00FC6915" w:rsidP="00171082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Large Oval</w:t>
      </w:r>
      <w:r w:rsidR="006400F9">
        <w:rPr>
          <w:rFonts w:ascii="Comic Sans MS" w:hAnsi="Comic Sans MS" w:cs="Comic Sans MS"/>
          <w:bCs/>
          <w:sz w:val="18"/>
          <w:szCs w:val="18"/>
        </w:rPr>
        <w:t xml:space="preserve"> (Design Only)</w:t>
      </w:r>
    </w:p>
    <w:p w14:paraId="101807C0" w14:textId="0F4D1C34" w:rsidR="00701E60" w:rsidRPr="00056953" w:rsidRDefault="00056953" w:rsidP="00056953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 w:rsidRPr="00056953">
        <w:rPr>
          <w:rFonts w:ascii="Comic Sans MS" w:hAnsi="Comic Sans MS" w:cs="Comic Sans MS"/>
          <w:bCs/>
          <w:sz w:val="18"/>
          <w:szCs w:val="18"/>
        </w:rPr>
        <w:t xml:space="preserve">Maxi </w:t>
      </w:r>
      <w:r w:rsidRPr="00056953">
        <w:rPr>
          <w:rFonts w:ascii="Comic Sans MS" w:hAnsi="Comic Sans MS" w:cs="Comic Sans MS"/>
          <w:b/>
          <w:sz w:val="18"/>
          <w:szCs w:val="18"/>
          <w:u w:val="single"/>
        </w:rPr>
        <w:t>if</w:t>
      </w:r>
      <w:r w:rsidRPr="00056953">
        <w:rPr>
          <w:rFonts w:ascii="Comic Sans MS" w:hAnsi="Comic Sans MS" w:cs="Comic Sans MS"/>
          <w:bCs/>
          <w:sz w:val="18"/>
          <w:szCs w:val="18"/>
        </w:rPr>
        <w:t xml:space="preserve"> Quilting Block-by-Block (Files are included for</w:t>
      </w:r>
      <w:r w:rsidRPr="00056953">
        <w:rPr>
          <w:rFonts w:ascii="Comic Sans MS" w:hAnsi="Comic Sans MS" w:cs="Comic Sans MS"/>
          <w:bCs/>
          <w:sz w:val="18"/>
          <w:szCs w:val="18"/>
          <w:u w:val="single"/>
        </w:rPr>
        <w:t xml:space="preserve"> both</w:t>
      </w:r>
      <w:r w:rsidRPr="00056953">
        <w:rPr>
          <w:rFonts w:ascii="Comic Sans MS" w:hAnsi="Comic Sans MS" w:cs="Comic Sans MS"/>
          <w:bCs/>
          <w:sz w:val="18"/>
          <w:szCs w:val="18"/>
        </w:rPr>
        <w:t xml:space="preserve"> Block-by-Block Quilting and Clear-Blue Tile Quilting)</w:t>
      </w:r>
    </w:p>
    <w:p w14:paraId="2F6FBA1A" w14:textId="77777777" w:rsidR="00056953" w:rsidRPr="0035617A" w:rsidRDefault="00056953" w:rsidP="006A665E">
      <w:pPr>
        <w:pStyle w:val="DefaultText"/>
        <w:rPr>
          <w:rFonts w:ascii="Comic Sans MS" w:hAnsi="Comic Sans MS" w:cs="Comic Sans MS"/>
          <w:b/>
          <w:color w:val="FF0000"/>
          <w:sz w:val="8"/>
          <w:szCs w:val="8"/>
        </w:rPr>
      </w:pPr>
    </w:p>
    <w:p w14:paraId="1C6AEB41" w14:textId="6A85F0B2" w:rsidR="006A665E" w:rsidRDefault="006A665E" w:rsidP="006A665E">
      <w:pPr>
        <w:pStyle w:val="DefaultText"/>
        <w:rPr>
          <w:rFonts w:ascii="Comic Sans MS" w:hAnsi="Comic Sans MS" w:cs="Comic Sans MS"/>
          <w:b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Stabili</w:t>
      </w:r>
      <w:r w:rsidR="00236858" w:rsidRPr="00CB26F0">
        <w:rPr>
          <w:rFonts w:ascii="Comic Sans MS" w:hAnsi="Comic Sans MS" w:cs="Comic Sans MS"/>
          <w:b/>
          <w:color w:val="FF0000"/>
          <w:sz w:val="18"/>
          <w:szCs w:val="18"/>
        </w:rPr>
        <w:t>z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ers:</w:t>
      </w:r>
    </w:p>
    <w:p w14:paraId="1AFCF0A9" w14:textId="68429CB2" w:rsidR="00167FC5" w:rsidRDefault="006400F9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Kimberbell®</w:t>
      </w:r>
      <w:r>
        <w:rPr>
          <w:rFonts w:ascii="Comic Sans MS" w:hAnsi="Comic Sans MS" w:cs="Comic Sans MS"/>
          <w:bCs/>
          <w:sz w:val="18"/>
          <w:szCs w:val="18"/>
        </w:rPr>
        <w:t xml:space="preserve"> </w:t>
      </w:r>
      <w:r w:rsidR="002D0CC9">
        <w:rPr>
          <w:rFonts w:ascii="Comic Sans MS" w:hAnsi="Comic Sans MS" w:cs="Comic Sans MS"/>
          <w:bCs/>
          <w:sz w:val="18"/>
          <w:szCs w:val="18"/>
        </w:rPr>
        <w:t>Wash</w:t>
      </w:r>
      <w:r w:rsidR="00313D55">
        <w:rPr>
          <w:rFonts w:ascii="Comic Sans MS" w:hAnsi="Comic Sans MS" w:cs="Comic Sans MS"/>
          <w:bCs/>
          <w:sz w:val="18"/>
          <w:szCs w:val="18"/>
        </w:rPr>
        <w:t xml:space="preserve"> Away Mesh (2 layers to fit in medium hoop)</w:t>
      </w:r>
    </w:p>
    <w:p w14:paraId="5B6933D6" w14:textId="73CD031A" w:rsidR="00221D75" w:rsidRDefault="00D045D4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Kimberbell® </w:t>
      </w:r>
      <w:r w:rsidR="009430C4">
        <w:rPr>
          <w:rFonts w:ascii="Comic Sans MS" w:hAnsi="Comic Sans MS" w:cs="Comic Sans MS"/>
          <w:bCs/>
          <w:sz w:val="18"/>
          <w:szCs w:val="18"/>
        </w:rPr>
        <w:t>Lt. Mesh Cut-Away</w:t>
      </w:r>
    </w:p>
    <w:p w14:paraId="12165B99" w14:textId="3989BDBA" w:rsidR="006B6D5A" w:rsidRDefault="006B6D5A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947F9C">
        <w:rPr>
          <w:rFonts w:ascii="Comic Sans MS" w:hAnsi="Comic Sans MS" w:cs="Comic Sans MS"/>
          <w:bCs/>
          <w:sz w:val="18"/>
          <w:szCs w:val="18"/>
        </w:rPr>
        <w:t xml:space="preserve">Kimberbell® Fusible Backing or Pellon </w:t>
      </w:r>
      <w:proofErr w:type="spellStart"/>
      <w:r w:rsidRPr="00947F9C">
        <w:rPr>
          <w:rFonts w:ascii="Comic Sans MS" w:hAnsi="Comic Sans MS" w:cs="Comic Sans MS"/>
          <w:bCs/>
          <w:sz w:val="18"/>
          <w:szCs w:val="18"/>
        </w:rPr>
        <w:t>Shapeflex</w:t>
      </w:r>
      <w:proofErr w:type="spellEnd"/>
      <w:r w:rsidR="00701E60">
        <w:rPr>
          <w:rFonts w:ascii="Comic Sans MS" w:hAnsi="Comic Sans MS" w:cs="Comic Sans MS"/>
          <w:bCs/>
          <w:sz w:val="18"/>
          <w:szCs w:val="18"/>
        </w:rPr>
        <w:t>: Small</w:t>
      </w:r>
      <w:r w:rsidR="004138CB">
        <w:rPr>
          <w:rFonts w:ascii="Comic Sans MS" w:hAnsi="Comic Sans MS" w:cs="Comic Sans MS"/>
          <w:bCs/>
          <w:sz w:val="18"/>
          <w:szCs w:val="18"/>
        </w:rPr>
        <w:t xml:space="preserve"> pieces to back applique fabrics</w:t>
      </w:r>
    </w:p>
    <w:p w14:paraId="27A3D2F7" w14:textId="2336FA02" w:rsidR="00ED4B5C" w:rsidRDefault="009B200A" w:rsidP="00EE155A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4138CB">
        <w:rPr>
          <w:rFonts w:ascii="Comic Sans MS" w:hAnsi="Comic Sans MS" w:cs="Comic Sans MS"/>
          <w:b/>
          <w:sz w:val="18"/>
          <w:szCs w:val="18"/>
        </w:rPr>
        <w:t>If Quilting Block-by-Block: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 </w:t>
      </w:r>
      <w:r w:rsidR="00EE155A" w:rsidRPr="00947F9C">
        <w:rPr>
          <w:rFonts w:ascii="Comic Sans MS" w:hAnsi="Comic Sans MS" w:cs="Comic Sans MS"/>
          <w:bCs/>
          <w:sz w:val="18"/>
          <w:szCs w:val="18"/>
        </w:rPr>
        <w:t>Kimberbell®</w:t>
      </w:r>
      <w:r w:rsidR="00EE155A">
        <w:rPr>
          <w:rFonts w:ascii="Comic Sans MS" w:hAnsi="Comic Sans MS" w:cs="Comic Sans MS"/>
          <w:bCs/>
          <w:sz w:val="18"/>
          <w:szCs w:val="18"/>
        </w:rPr>
        <w:t xml:space="preserve"> Project Batting or Batting: (2)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</w:t>
      </w:r>
      <w:r w:rsidR="00EF139C">
        <w:rPr>
          <w:rFonts w:ascii="Comic Sans MS" w:hAnsi="Comic Sans MS" w:cs="Comic Sans MS"/>
          <w:bCs/>
          <w:sz w:val="18"/>
          <w:szCs w:val="18"/>
        </w:rPr>
        <w:t>8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½” x </w:t>
      </w:r>
      <w:r w:rsidR="00EF139C">
        <w:rPr>
          <w:rFonts w:ascii="Comic Sans MS" w:hAnsi="Comic Sans MS" w:cs="Comic Sans MS"/>
          <w:bCs/>
          <w:sz w:val="18"/>
          <w:szCs w:val="18"/>
        </w:rPr>
        <w:t>10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½” </w:t>
      </w:r>
    </w:p>
    <w:p w14:paraId="4E3FCABA" w14:textId="77777777" w:rsidR="006B6D5A" w:rsidRPr="006B6D5A" w:rsidRDefault="006B6D5A" w:rsidP="006B6D5A">
      <w:pPr>
        <w:pStyle w:val="DefaultText"/>
        <w:ind w:left="360"/>
        <w:rPr>
          <w:rFonts w:ascii="Comic Sans MS" w:hAnsi="Comic Sans MS" w:cs="Comic Sans MS"/>
          <w:b/>
          <w:color w:val="FF0000"/>
          <w:sz w:val="6"/>
          <w:szCs w:val="6"/>
        </w:rPr>
      </w:pPr>
    </w:p>
    <w:p w14:paraId="6B3F1D3B" w14:textId="161C02FD" w:rsidR="005C643B" w:rsidRDefault="00FF6907" w:rsidP="00FF6907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FF6907">
        <w:rPr>
          <w:rFonts w:ascii="Comic Sans MS" w:hAnsi="Comic Sans MS" w:cs="Comic Sans MS"/>
          <w:b/>
          <w:color w:val="FF0000"/>
          <w:sz w:val="18"/>
          <w:szCs w:val="18"/>
        </w:rPr>
        <w:t>Fee</w:t>
      </w:r>
      <w:r w:rsidR="006B6D5A">
        <w:rPr>
          <w:rFonts w:ascii="Comic Sans MS" w:hAnsi="Comic Sans MS" w:cs="Comic Sans MS"/>
          <w:b/>
          <w:color w:val="FF0000"/>
          <w:sz w:val="18"/>
          <w:szCs w:val="18"/>
        </w:rPr>
        <w:t>t:</w:t>
      </w:r>
    </w:p>
    <w:p w14:paraId="3E2BFE1D" w14:textId="60873F94" w:rsidR="00F020EA" w:rsidRDefault="00FF6907" w:rsidP="00EB0A20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#26 Embroidery foot</w:t>
      </w:r>
    </w:p>
    <w:p w14:paraId="18AAA988" w14:textId="4C74B16D" w:rsidR="006C2964" w:rsidRPr="00487444" w:rsidRDefault="006C2964" w:rsidP="008A7A08">
      <w:pPr>
        <w:pStyle w:val="DefaultText"/>
        <w:rPr>
          <w:rFonts w:ascii="Comic Sans MS" w:hAnsi="Comic Sans MS" w:cs="Comic Sans MS"/>
          <w:bCs/>
          <w:sz w:val="8"/>
          <w:szCs w:val="8"/>
        </w:rPr>
      </w:pPr>
    </w:p>
    <w:p w14:paraId="5B250C5C" w14:textId="30B04A99" w:rsidR="002A13FE" w:rsidRPr="005C643B" w:rsidRDefault="002A13FE" w:rsidP="002A13F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5C643B">
        <w:rPr>
          <w:rFonts w:ascii="Comic Sans MS" w:hAnsi="Comic Sans MS" w:cs="Comic Sans MS"/>
          <w:b/>
          <w:color w:val="FF0000"/>
          <w:sz w:val="18"/>
          <w:szCs w:val="18"/>
        </w:rPr>
        <w:t>Threads:</w:t>
      </w:r>
    </w:p>
    <w:tbl>
      <w:tblPr>
        <w:tblpPr w:leftFromText="180" w:rightFromText="180" w:vertAnchor="text" w:horzAnchor="margin" w:tblpY="327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DE553D" w:rsidRPr="00735287" w14:paraId="498B3DF1" w14:textId="5D278ACB" w:rsidTr="00DE553D">
        <w:trPr>
          <w:trHeight w:hRule="exact" w:val="404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1C4D" w14:textId="05F98C1A" w:rsidR="00DE553D" w:rsidRPr="008C55A9" w:rsidRDefault="00DE553D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Cream #0870 for Quilting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20AF2DF" w14:textId="2E5CA693" w:rsidR="00DE553D" w:rsidRDefault="00361E5F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Yellow #0713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D407C1B" w14:textId="2B58EA92" w:rsidR="00DE553D" w:rsidRPr="005C0A93" w:rsidRDefault="00361E5F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Dk Yellow #</w:t>
            </w:r>
            <w:r w:rsidR="009C6BE9">
              <w:rPr>
                <w:rFonts w:ascii="Comic Sans MS" w:hAnsi="Comic Sans MS" w:cs="Comic Sans MS"/>
                <w:bCs/>
                <w:sz w:val="18"/>
                <w:szCs w:val="18"/>
              </w:rPr>
              <w:t>0704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C9579AA" w14:textId="3C4942D6" w:rsidR="00DE553D" w:rsidRDefault="00DE553D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Charcoal #4174</w:t>
            </w:r>
          </w:p>
        </w:tc>
      </w:tr>
      <w:tr w:rsidR="00DE553D" w:rsidRPr="00735287" w14:paraId="139A8B4F" w14:textId="77777777" w:rsidTr="00DE553D">
        <w:trPr>
          <w:trHeight w:hRule="exact" w:val="404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88D4" w14:textId="2FA19E06" w:rsidR="00DE553D" w:rsidRDefault="00C378C8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Lt. Green #</w:t>
            </w:r>
            <w:r w:rsidR="00537761">
              <w:rPr>
                <w:rFonts w:ascii="Comic Sans MS" w:hAnsi="Comic Sans MS" w:cs="Comic Sans MS"/>
                <w:bCs/>
                <w:sz w:val="18"/>
                <w:szCs w:val="18"/>
              </w:rPr>
              <w:t>5832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CFD81EF" w14:textId="40554528" w:rsidR="00DE553D" w:rsidRDefault="00C378C8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Green #5633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CF7E7AF" w14:textId="5C1969BA" w:rsidR="00DE553D" w:rsidRDefault="004F35AE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Purple #</w:t>
            </w:r>
            <w:r w:rsidR="00E64D7A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2912           </w:t>
            </w:r>
            <w:r w:rsidR="00E64D7A" w:rsidRPr="00E64D7A">
              <w:rPr>
                <w:rFonts w:ascii="Comic Sans MS" w:hAnsi="Comic Sans MS" w:cs="Comic Sans MS"/>
                <w:b/>
                <w:sz w:val="18"/>
                <w:szCs w:val="18"/>
                <w:u w:val="single"/>
              </w:rPr>
              <w:t>OR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D800707" w14:textId="2C38B5A1" w:rsidR="00DE553D" w:rsidRDefault="00E64D7A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Blue #</w:t>
            </w:r>
            <w:r w:rsidR="000C6904">
              <w:rPr>
                <w:rFonts w:ascii="Comic Sans MS" w:hAnsi="Comic Sans MS" w:cs="Comic Sans MS"/>
                <w:bCs/>
                <w:sz w:val="18"/>
                <w:szCs w:val="18"/>
              </w:rPr>
              <w:t>3630</w:t>
            </w:r>
          </w:p>
        </w:tc>
      </w:tr>
      <w:tr w:rsidR="00DE553D" w:rsidRPr="00735287" w14:paraId="42E65091" w14:textId="77777777" w:rsidTr="00DE553D">
        <w:trPr>
          <w:trHeight w:hRule="exact" w:val="360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493E" w14:textId="543124E6" w:rsidR="00DE553D" w:rsidRDefault="00621779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Lt. Pink</w:t>
            </w:r>
            <w:r w:rsidR="008B64F3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</w:t>
            </w:r>
            <w:r w:rsidR="005E362D">
              <w:rPr>
                <w:rFonts w:ascii="Comic Sans MS" w:hAnsi="Comic Sans MS" w:cs="Comic Sans MS"/>
                <w:bCs/>
                <w:sz w:val="18"/>
                <w:szCs w:val="18"/>
              </w:rPr>
              <w:t>2155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08A0233" w14:textId="50CFE8A2" w:rsidR="00DE553D" w:rsidRDefault="008B64F3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Pink #</w:t>
            </w:r>
            <w:r w:rsidR="00F64E93">
              <w:rPr>
                <w:rFonts w:ascii="Comic Sans MS" w:hAnsi="Comic Sans MS" w:cs="Comic Sans MS"/>
                <w:bCs/>
                <w:sz w:val="18"/>
                <w:szCs w:val="18"/>
              </w:rPr>
              <w:t>2530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DE28D7D" w14:textId="53F747CA" w:rsidR="00DE553D" w:rsidRDefault="00DE553D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880A992" w14:textId="4A939CFA" w:rsidR="00DE553D" w:rsidRDefault="00DE553D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</w:p>
        </w:tc>
      </w:tr>
    </w:tbl>
    <w:p w14:paraId="37581DD5" w14:textId="7BE625C7" w:rsidR="002A13FE" w:rsidRPr="00CB380F" w:rsidRDefault="002A13FE" w:rsidP="002A13FE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proofErr w:type="spellStart"/>
      <w:r>
        <w:rPr>
          <w:rFonts w:ascii="Comic Sans MS" w:hAnsi="Comic Sans MS" w:cs="Comic Sans MS"/>
          <w:bCs/>
          <w:color w:val="000000"/>
          <w:sz w:val="18"/>
          <w:szCs w:val="18"/>
        </w:rPr>
        <w:t>Isacord</w:t>
      </w:r>
      <w:proofErr w:type="spellEnd"/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Pr="003628C2">
        <w:rPr>
          <w:rFonts w:ascii="Comic Sans MS" w:hAnsi="Comic Sans MS" w:cs="Comic Sans MS"/>
          <w:bCs/>
          <w:color w:val="000000"/>
          <w:sz w:val="18"/>
          <w:szCs w:val="18"/>
        </w:rPr>
        <w:t>Embroidery Threads</w:t>
      </w:r>
    </w:p>
    <w:p w14:paraId="58857B5E" w14:textId="029FA122" w:rsidR="004B0BF2" w:rsidRDefault="002C4235" w:rsidP="008017E2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B</w:t>
      </w:r>
      <w:r w:rsidR="002A13FE" w:rsidRPr="0089319F">
        <w:rPr>
          <w:rFonts w:ascii="Comic Sans MS" w:hAnsi="Comic Sans MS" w:cs="Comic Sans MS"/>
          <w:bCs/>
          <w:color w:val="000000"/>
          <w:sz w:val="18"/>
          <w:szCs w:val="18"/>
        </w:rPr>
        <w:t>obbin thread &amp; embroidery bobbin case if needed</w:t>
      </w:r>
    </w:p>
    <w:p w14:paraId="0A706296" w14:textId="77777777" w:rsidR="005915E0" w:rsidRDefault="005915E0" w:rsidP="005915E0">
      <w:pPr>
        <w:pStyle w:val="DefaultText"/>
        <w:ind w:left="360"/>
        <w:rPr>
          <w:rFonts w:ascii="Comic Sans MS" w:hAnsi="Comic Sans MS" w:cs="Comic Sans MS"/>
          <w:bCs/>
          <w:color w:val="000000"/>
          <w:sz w:val="8"/>
          <w:szCs w:val="8"/>
        </w:rPr>
      </w:pPr>
    </w:p>
    <w:p w14:paraId="48263859" w14:textId="77777777" w:rsidR="0093006D" w:rsidRDefault="0093006D" w:rsidP="004C680C">
      <w:pPr>
        <w:pStyle w:val="DefaultText"/>
        <w:rPr>
          <w:rFonts w:ascii="Comic Sans MS" w:hAnsi="Comic Sans MS" w:cs="Comic Sans MS"/>
          <w:bCs/>
          <w:color w:val="000000"/>
          <w:sz w:val="8"/>
          <w:szCs w:val="8"/>
        </w:rPr>
      </w:pPr>
    </w:p>
    <w:p w14:paraId="0228BEE9" w14:textId="245177C6" w:rsidR="00A670AC" w:rsidRPr="00873996" w:rsidRDefault="007B5B34">
      <w:pPr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</w:pPr>
      <w:r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mportant</w:t>
      </w:r>
      <w:proofErr w:type="gramStart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:  This</w:t>
      </w:r>
      <w:proofErr w:type="gramEnd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class requires the use of your sewing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.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 is imperative that you understand how to operate your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and that it is in good working order.  Please remember to bring your power cord, foot control, </w:t>
      </w:r>
      <w:r w:rsidR="008B1352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worktable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and accessories to </w:t>
      </w:r>
      <w:r w:rsidR="00210DA6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class. *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**Note: All supplies on this list should be purchased at Once Upon a Quilt </w:t>
      </w:r>
      <w:r w:rsidR="00D77D45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to ensure that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you have what is required by the instructor to make</w:t>
      </w:r>
      <w:r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our class a success.  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Please purchase your supplies prior to class as our instructors begin at the time the class is scheduled.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8B64F3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#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</w:p>
    <w:sectPr w:rsidR="00A670AC" w:rsidRPr="00873996" w:rsidSect="00183780">
      <w:type w:val="continuous"/>
      <w:pgSz w:w="12240" w:h="15840"/>
      <w:pgMar w:top="720" w:right="720" w:bottom="36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2013" w14:textId="77777777" w:rsidR="00B92BD5" w:rsidRDefault="00B92BD5" w:rsidP="009E7D36">
      <w:r>
        <w:separator/>
      </w:r>
    </w:p>
  </w:endnote>
  <w:endnote w:type="continuationSeparator" w:id="0">
    <w:p w14:paraId="19CBB45E" w14:textId="77777777" w:rsidR="00B92BD5" w:rsidRDefault="00B92BD5" w:rsidP="009E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urrayHill Bd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C4DB" w14:textId="77777777" w:rsidR="00B92BD5" w:rsidRDefault="00B92BD5" w:rsidP="009E7D36">
      <w:r>
        <w:separator/>
      </w:r>
    </w:p>
  </w:footnote>
  <w:footnote w:type="continuationSeparator" w:id="0">
    <w:p w14:paraId="1D036329" w14:textId="77777777" w:rsidR="00B92BD5" w:rsidRDefault="00B92BD5" w:rsidP="009E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4E5DA3"/>
    <w:multiLevelType w:val="hybridMultilevel"/>
    <w:tmpl w:val="2242A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B24863"/>
    <w:multiLevelType w:val="hybridMultilevel"/>
    <w:tmpl w:val="4D1ED3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63E30C2"/>
    <w:multiLevelType w:val="hybridMultilevel"/>
    <w:tmpl w:val="5AF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B42A1"/>
    <w:multiLevelType w:val="hybridMultilevel"/>
    <w:tmpl w:val="23584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BB21CD"/>
    <w:multiLevelType w:val="hybridMultilevel"/>
    <w:tmpl w:val="D3E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74FFD"/>
    <w:multiLevelType w:val="hybridMultilevel"/>
    <w:tmpl w:val="A658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2018"/>
    <w:multiLevelType w:val="hybridMultilevel"/>
    <w:tmpl w:val="F9C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D1684"/>
    <w:multiLevelType w:val="hybridMultilevel"/>
    <w:tmpl w:val="FE36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F34F3"/>
    <w:multiLevelType w:val="hybridMultilevel"/>
    <w:tmpl w:val="266A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E5FB0"/>
    <w:multiLevelType w:val="hybridMultilevel"/>
    <w:tmpl w:val="578C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2817"/>
    <w:multiLevelType w:val="hybridMultilevel"/>
    <w:tmpl w:val="8ADA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E21ED"/>
    <w:multiLevelType w:val="hybridMultilevel"/>
    <w:tmpl w:val="89CA979A"/>
    <w:lvl w:ilvl="0" w:tplc="8ECE0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668A8"/>
    <w:multiLevelType w:val="hybridMultilevel"/>
    <w:tmpl w:val="89BA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A46EF"/>
    <w:multiLevelType w:val="hybridMultilevel"/>
    <w:tmpl w:val="E492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2D54"/>
    <w:multiLevelType w:val="hybridMultilevel"/>
    <w:tmpl w:val="97C6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B0F8E"/>
    <w:multiLevelType w:val="hybridMultilevel"/>
    <w:tmpl w:val="00C6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B1766"/>
    <w:multiLevelType w:val="hybridMultilevel"/>
    <w:tmpl w:val="E092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7B15D8"/>
    <w:multiLevelType w:val="hybridMultilevel"/>
    <w:tmpl w:val="DFE4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31AB3"/>
    <w:multiLevelType w:val="hybridMultilevel"/>
    <w:tmpl w:val="D23CBF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5D124CFE"/>
    <w:multiLevelType w:val="hybridMultilevel"/>
    <w:tmpl w:val="F536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000FF"/>
    <w:multiLevelType w:val="hybridMultilevel"/>
    <w:tmpl w:val="D92AC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C36A50"/>
    <w:multiLevelType w:val="hybridMultilevel"/>
    <w:tmpl w:val="796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37F4"/>
    <w:multiLevelType w:val="hybridMultilevel"/>
    <w:tmpl w:val="B81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E63B4"/>
    <w:multiLevelType w:val="hybridMultilevel"/>
    <w:tmpl w:val="613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143EC"/>
    <w:multiLevelType w:val="hybridMultilevel"/>
    <w:tmpl w:val="049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E93"/>
    <w:multiLevelType w:val="hybridMultilevel"/>
    <w:tmpl w:val="3D72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D382F"/>
    <w:multiLevelType w:val="hybridMultilevel"/>
    <w:tmpl w:val="69DA5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9531D3"/>
    <w:multiLevelType w:val="hybridMultilevel"/>
    <w:tmpl w:val="60CC0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C260E1"/>
    <w:multiLevelType w:val="hybridMultilevel"/>
    <w:tmpl w:val="FC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239CB"/>
    <w:multiLevelType w:val="hybridMultilevel"/>
    <w:tmpl w:val="B92C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12D18"/>
    <w:multiLevelType w:val="hybridMultilevel"/>
    <w:tmpl w:val="6FB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31812"/>
    <w:multiLevelType w:val="hybridMultilevel"/>
    <w:tmpl w:val="2A462F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99764BD"/>
    <w:multiLevelType w:val="hybridMultilevel"/>
    <w:tmpl w:val="8B56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87B09"/>
    <w:multiLevelType w:val="hybridMultilevel"/>
    <w:tmpl w:val="85E0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00F3D"/>
    <w:multiLevelType w:val="hybridMultilevel"/>
    <w:tmpl w:val="9B4A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34741">
    <w:abstractNumId w:val="0"/>
  </w:num>
  <w:num w:numId="2" w16cid:durableId="1700356832">
    <w:abstractNumId w:val="1"/>
  </w:num>
  <w:num w:numId="3" w16cid:durableId="1663310126">
    <w:abstractNumId w:val="2"/>
  </w:num>
  <w:num w:numId="4" w16cid:durableId="155388991">
    <w:abstractNumId w:val="3"/>
  </w:num>
  <w:num w:numId="5" w16cid:durableId="567574410">
    <w:abstractNumId w:val="4"/>
  </w:num>
  <w:num w:numId="6" w16cid:durableId="830754245">
    <w:abstractNumId w:val="8"/>
  </w:num>
  <w:num w:numId="7" w16cid:durableId="1721783406">
    <w:abstractNumId w:val="39"/>
  </w:num>
  <w:num w:numId="8" w16cid:durableId="1176264674">
    <w:abstractNumId w:val="28"/>
  </w:num>
  <w:num w:numId="9" w16cid:durableId="1029334985">
    <w:abstractNumId w:val="10"/>
  </w:num>
  <w:num w:numId="10" w16cid:durableId="548690201">
    <w:abstractNumId w:val="9"/>
  </w:num>
  <w:num w:numId="11" w16cid:durableId="1618442571">
    <w:abstractNumId w:val="17"/>
  </w:num>
  <w:num w:numId="12" w16cid:durableId="758528389">
    <w:abstractNumId w:val="13"/>
  </w:num>
  <w:num w:numId="13" w16cid:durableId="952173989">
    <w:abstractNumId w:val="34"/>
  </w:num>
  <w:num w:numId="14" w16cid:durableId="550768417">
    <w:abstractNumId w:val="20"/>
  </w:num>
  <w:num w:numId="15" w16cid:durableId="946425451">
    <w:abstractNumId w:val="30"/>
  </w:num>
  <w:num w:numId="16" w16cid:durableId="257761782">
    <w:abstractNumId w:val="29"/>
  </w:num>
  <w:num w:numId="17" w16cid:durableId="600455385">
    <w:abstractNumId w:val="25"/>
  </w:num>
  <w:num w:numId="18" w16cid:durableId="1312173137">
    <w:abstractNumId w:val="24"/>
  </w:num>
  <w:num w:numId="19" w16cid:durableId="887183952">
    <w:abstractNumId w:val="32"/>
  </w:num>
  <w:num w:numId="20" w16cid:durableId="2104371620">
    <w:abstractNumId w:val="18"/>
  </w:num>
  <w:num w:numId="21" w16cid:durableId="24526878">
    <w:abstractNumId w:val="31"/>
  </w:num>
  <w:num w:numId="22" w16cid:durableId="1358506279">
    <w:abstractNumId w:val="19"/>
  </w:num>
  <w:num w:numId="23" w16cid:durableId="1009329743">
    <w:abstractNumId w:val="23"/>
  </w:num>
  <w:num w:numId="24" w16cid:durableId="1784499053">
    <w:abstractNumId w:val="6"/>
  </w:num>
  <w:num w:numId="25" w16cid:durableId="1654021784">
    <w:abstractNumId w:val="5"/>
  </w:num>
  <w:num w:numId="26" w16cid:durableId="472255327">
    <w:abstractNumId w:val="15"/>
  </w:num>
  <w:num w:numId="27" w16cid:durableId="566498251">
    <w:abstractNumId w:val="37"/>
  </w:num>
  <w:num w:numId="28" w16cid:durableId="1436362232">
    <w:abstractNumId w:val="11"/>
  </w:num>
  <w:num w:numId="29" w16cid:durableId="1365474334">
    <w:abstractNumId w:val="12"/>
  </w:num>
  <w:num w:numId="30" w16cid:durableId="2004967915">
    <w:abstractNumId w:val="38"/>
  </w:num>
  <w:num w:numId="31" w16cid:durableId="1530410983">
    <w:abstractNumId w:val="26"/>
  </w:num>
  <w:num w:numId="32" w16cid:durableId="1252083407">
    <w:abstractNumId w:val="16"/>
  </w:num>
  <w:num w:numId="33" w16cid:durableId="797796251">
    <w:abstractNumId w:val="35"/>
  </w:num>
  <w:num w:numId="34" w16cid:durableId="613486804">
    <w:abstractNumId w:val="21"/>
  </w:num>
  <w:num w:numId="35" w16cid:durableId="1375884758">
    <w:abstractNumId w:val="14"/>
  </w:num>
  <w:num w:numId="36" w16cid:durableId="1501041451">
    <w:abstractNumId w:val="33"/>
  </w:num>
  <w:num w:numId="37" w16cid:durableId="825047112">
    <w:abstractNumId w:val="36"/>
  </w:num>
  <w:num w:numId="38" w16cid:durableId="1545173013">
    <w:abstractNumId w:val="7"/>
  </w:num>
  <w:num w:numId="39" w16cid:durableId="1993868530">
    <w:abstractNumId w:val="27"/>
  </w:num>
  <w:num w:numId="40" w16cid:durableId="5502639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9"/>
    <w:rsid w:val="00017052"/>
    <w:rsid w:val="000221DE"/>
    <w:rsid w:val="00022A42"/>
    <w:rsid w:val="00022A86"/>
    <w:rsid w:val="000307AD"/>
    <w:rsid w:val="00033F38"/>
    <w:rsid w:val="000427BF"/>
    <w:rsid w:val="0005227A"/>
    <w:rsid w:val="00056953"/>
    <w:rsid w:val="00057D33"/>
    <w:rsid w:val="0006545D"/>
    <w:rsid w:val="000662B6"/>
    <w:rsid w:val="00071828"/>
    <w:rsid w:val="00073525"/>
    <w:rsid w:val="0007414A"/>
    <w:rsid w:val="00074C95"/>
    <w:rsid w:val="00075401"/>
    <w:rsid w:val="00080300"/>
    <w:rsid w:val="00096482"/>
    <w:rsid w:val="000967AD"/>
    <w:rsid w:val="000A204F"/>
    <w:rsid w:val="000A4812"/>
    <w:rsid w:val="000A5124"/>
    <w:rsid w:val="000B1172"/>
    <w:rsid w:val="000B1B2C"/>
    <w:rsid w:val="000B3BCC"/>
    <w:rsid w:val="000B59E9"/>
    <w:rsid w:val="000B5F14"/>
    <w:rsid w:val="000B5F6E"/>
    <w:rsid w:val="000C4CB8"/>
    <w:rsid w:val="000C6904"/>
    <w:rsid w:val="000D00D4"/>
    <w:rsid w:val="000D076E"/>
    <w:rsid w:val="000D2A35"/>
    <w:rsid w:val="000D376D"/>
    <w:rsid w:val="000E169A"/>
    <w:rsid w:val="000E41B4"/>
    <w:rsid w:val="000F114A"/>
    <w:rsid w:val="000F308C"/>
    <w:rsid w:val="000F6D8F"/>
    <w:rsid w:val="001018C3"/>
    <w:rsid w:val="00103DDE"/>
    <w:rsid w:val="00111085"/>
    <w:rsid w:val="001255C5"/>
    <w:rsid w:val="001350C0"/>
    <w:rsid w:val="0014588F"/>
    <w:rsid w:val="00145E6F"/>
    <w:rsid w:val="001524DF"/>
    <w:rsid w:val="00156957"/>
    <w:rsid w:val="001667F2"/>
    <w:rsid w:val="00167CB6"/>
    <w:rsid w:val="00167FC5"/>
    <w:rsid w:val="00171082"/>
    <w:rsid w:val="00171845"/>
    <w:rsid w:val="00180566"/>
    <w:rsid w:val="00183364"/>
    <w:rsid w:val="00183780"/>
    <w:rsid w:val="00187D51"/>
    <w:rsid w:val="00190EDB"/>
    <w:rsid w:val="001A2628"/>
    <w:rsid w:val="001A29C4"/>
    <w:rsid w:val="001B00E3"/>
    <w:rsid w:val="001B097F"/>
    <w:rsid w:val="001B5AC7"/>
    <w:rsid w:val="001B6EC1"/>
    <w:rsid w:val="001B754B"/>
    <w:rsid w:val="001B7EE7"/>
    <w:rsid w:val="001C256D"/>
    <w:rsid w:val="001C6040"/>
    <w:rsid w:val="001D2DD3"/>
    <w:rsid w:val="001D60EE"/>
    <w:rsid w:val="001F030C"/>
    <w:rsid w:val="001F3765"/>
    <w:rsid w:val="001F3FD9"/>
    <w:rsid w:val="001F5AA6"/>
    <w:rsid w:val="00201D88"/>
    <w:rsid w:val="00210DA6"/>
    <w:rsid w:val="00213182"/>
    <w:rsid w:val="00213D60"/>
    <w:rsid w:val="00215C15"/>
    <w:rsid w:val="00216854"/>
    <w:rsid w:val="00216B2E"/>
    <w:rsid w:val="00221D75"/>
    <w:rsid w:val="00224ADA"/>
    <w:rsid w:val="0022614E"/>
    <w:rsid w:val="00226365"/>
    <w:rsid w:val="00232D05"/>
    <w:rsid w:val="00236858"/>
    <w:rsid w:val="00242EC2"/>
    <w:rsid w:val="00244E91"/>
    <w:rsid w:val="00252289"/>
    <w:rsid w:val="002527D6"/>
    <w:rsid w:val="00252E7F"/>
    <w:rsid w:val="002546B0"/>
    <w:rsid w:val="00257D1A"/>
    <w:rsid w:val="00267DBC"/>
    <w:rsid w:val="00276C7B"/>
    <w:rsid w:val="00280514"/>
    <w:rsid w:val="00286732"/>
    <w:rsid w:val="00296E27"/>
    <w:rsid w:val="002A13FE"/>
    <w:rsid w:val="002B1711"/>
    <w:rsid w:val="002C1E26"/>
    <w:rsid w:val="002C4235"/>
    <w:rsid w:val="002D0CC9"/>
    <w:rsid w:val="002D1210"/>
    <w:rsid w:val="002D1CEF"/>
    <w:rsid w:val="002E39EE"/>
    <w:rsid w:val="002F0EC2"/>
    <w:rsid w:val="002F53F5"/>
    <w:rsid w:val="002F5683"/>
    <w:rsid w:val="00302F03"/>
    <w:rsid w:val="0030533C"/>
    <w:rsid w:val="00306E90"/>
    <w:rsid w:val="00306FE2"/>
    <w:rsid w:val="00313A87"/>
    <w:rsid w:val="00313D55"/>
    <w:rsid w:val="003215E7"/>
    <w:rsid w:val="00324D72"/>
    <w:rsid w:val="00327800"/>
    <w:rsid w:val="00331157"/>
    <w:rsid w:val="0034130C"/>
    <w:rsid w:val="00341DA2"/>
    <w:rsid w:val="0034201D"/>
    <w:rsid w:val="00352160"/>
    <w:rsid w:val="0035617A"/>
    <w:rsid w:val="00356846"/>
    <w:rsid w:val="00357BDD"/>
    <w:rsid w:val="00361E5F"/>
    <w:rsid w:val="00364D25"/>
    <w:rsid w:val="00366887"/>
    <w:rsid w:val="003765D3"/>
    <w:rsid w:val="00377545"/>
    <w:rsid w:val="00384942"/>
    <w:rsid w:val="00386D34"/>
    <w:rsid w:val="0039389A"/>
    <w:rsid w:val="003A35FA"/>
    <w:rsid w:val="003A7D01"/>
    <w:rsid w:val="003A7E9B"/>
    <w:rsid w:val="003B7AC5"/>
    <w:rsid w:val="003C6117"/>
    <w:rsid w:val="003C7594"/>
    <w:rsid w:val="003D0CA0"/>
    <w:rsid w:val="003D29FE"/>
    <w:rsid w:val="003D44DF"/>
    <w:rsid w:val="003D6913"/>
    <w:rsid w:val="003D782F"/>
    <w:rsid w:val="003D7EE9"/>
    <w:rsid w:val="003E1611"/>
    <w:rsid w:val="003E36A6"/>
    <w:rsid w:val="003E56BB"/>
    <w:rsid w:val="003E6CD2"/>
    <w:rsid w:val="003E709D"/>
    <w:rsid w:val="003E7E5D"/>
    <w:rsid w:val="003F0009"/>
    <w:rsid w:val="003F623A"/>
    <w:rsid w:val="003F6AEC"/>
    <w:rsid w:val="004017AE"/>
    <w:rsid w:val="0040457A"/>
    <w:rsid w:val="00407CD4"/>
    <w:rsid w:val="0041218A"/>
    <w:rsid w:val="004138CB"/>
    <w:rsid w:val="004249DF"/>
    <w:rsid w:val="00433335"/>
    <w:rsid w:val="00435D24"/>
    <w:rsid w:val="00442B7A"/>
    <w:rsid w:val="00444F51"/>
    <w:rsid w:val="00463832"/>
    <w:rsid w:val="00463F54"/>
    <w:rsid w:val="00467C61"/>
    <w:rsid w:val="00470AF0"/>
    <w:rsid w:val="004808D3"/>
    <w:rsid w:val="00482CDB"/>
    <w:rsid w:val="0048662C"/>
    <w:rsid w:val="00487444"/>
    <w:rsid w:val="00487A4F"/>
    <w:rsid w:val="00492301"/>
    <w:rsid w:val="00492824"/>
    <w:rsid w:val="004A188C"/>
    <w:rsid w:val="004A35F8"/>
    <w:rsid w:val="004B0BF2"/>
    <w:rsid w:val="004B2821"/>
    <w:rsid w:val="004C41D5"/>
    <w:rsid w:val="004C4966"/>
    <w:rsid w:val="004C5561"/>
    <w:rsid w:val="004C680C"/>
    <w:rsid w:val="004C6EDA"/>
    <w:rsid w:val="004C751B"/>
    <w:rsid w:val="004D0308"/>
    <w:rsid w:val="004D1857"/>
    <w:rsid w:val="004D3D51"/>
    <w:rsid w:val="004D4888"/>
    <w:rsid w:val="004D6D59"/>
    <w:rsid w:val="004E09B1"/>
    <w:rsid w:val="004F35AE"/>
    <w:rsid w:val="005017A0"/>
    <w:rsid w:val="00503EEA"/>
    <w:rsid w:val="0050443A"/>
    <w:rsid w:val="00506373"/>
    <w:rsid w:val="00510209"/>
    <w:rsid w:val="00510979"/>
    <w:rsid w:val="00510CA7"/>
    <w:rsid w:val="00515D7D"/>
    <w:rsid w:val="00517C10"/>
    <w:rsid w:val="00521994"/>
    <w:rsid w:val="00522D05"/>
    <w:rsid w:val="0052588F"/>
    <w:rsid w:val="00534967"/>
    <w:rsid w:val="00537761"/>
    <w:rsid w:val="00542AF2"/>
    <w:rsid w:val="0054519C"/>
    <w:rsid w:val="00545E5F"/>
    <w:rsid w:val="005543CB"/>
    <w:rsid w:val="00566E91"/>
    <w:rsid w:val="0057053C"/>
    <w:rsid w:val="00572684"/>
    <w:rsid w:val="00583C07"/>
    <w:rsid w:val="00584815"/>
    <w:rsid w:val="00590A87"/>
    <w:rsid w:val="005915E0"/>
    <w:rsid w:val="005976E8"/>
    <w:rsid w:val="005A2CA9"/>
    <w:rsid w:val="005B0013"/>
    <w:rsid w:val="005B2AA4"/>
    <w:rsid w:val="005B4080"/>
    <w:rsid w:val="005B700F"/>
    <w:rsid w:val="005C0A93"/>
    <w:rsid w:val="005C4BCC"/>
    <w:rsid w:val="005C61DA"/>
    <w:rsid w:val="005C643B"/>
    <w:rsid w:val="005C648A"/>
    <w:rsid w:val="005C69DA"/>
    <w:rsid w:val="005D3367"/>
    <w:rsid w:val="005D3D16"/>
    <w:rsid w:val="005E362D"/>
    <w:rsid w:val="005E39E3"/>
    <w:rsid w:val="005E5E22"/>
    <w:rsid w:val="005E661B"/>
    <w:rsid w:val="005F3379"/>
    <w:rsid w:val="005F618D"/>
    <w:rsid w:val="005F6D13"/>
    <w:rsid w:val="00601443"/>
    <w:rsid w:val="00601EC3"/>
    <w:rsid w:val="00602F3B"/>
    <w:rsid w:val="00613909"/>
    <w:rsid w:val="00620C9B"/>
    <w:rsid w:val="00621779"/>
    <w:rsid w:val="00633A08"/>
    <w:rsid w:val="00634B08"/>
    <w:rsid w:val="006400F9"/>
    <w:rsid w:val="0064401D"/>
    <w:rsid w:val="00656519"/>
    <w:rsid w:val="00664686"/>
    <w:rsid w:val="006737A1"/>
    <w:rsid w:val="006739B4"/>
    <w:rsid w:val="0068249D"/>
    <w:rsid w:val="006825C6"/>
    <w:rsid w:val="00685283"/>
    <w:rsid w:val="00686D4C"/>
    <w:rsid w:val="0068774A"/>
    <w:rsid w:val="006924C4"/>
    <w:rsid w:val="0069769B"/>
    <w:rsid w:val="006A665E"/>
    <w:rsid w:val="006A7DF6"/>
    <w:rsid w:val="006B232E"/>
    <w:rsid w:val="006B6539"/>
    <w:rsid w:val="006B6D5A"/>
    <w:rsid w:val="006C16AC"/>
    <w:rsid w:val="006C2964"/>
    <w:rsid w:val="006C4966"/>
    <w:rsid w:val="006D2A89"/>
    <w:rsid w:val="006E248C"/>
    <w:rsid w:val="006E672A"/>
    <w:rsid w:val="006E6FA2"/>
    <w:rsid w:val="006F198F"/>
    <w:rsid w:val="00701E60"/>
    <w:rsid w:val="00705B78"/>
    <w:rsid w:val="00707982"/>
    <w:rsid w:val="00707DAE"/>
    <w:rsid w:val="00713815"/>
    <w:rsid w:val="00716200"/>
    <w:rsid w:val="00716984"/>
    <w:rsid w:val="007202CE"/>
    <w:rsid w:val="00720B47"/>
    <w:rsid w:val="00733B2D"/>
    <w:rsid w:val="00734756"/>
    <w:rsid w:val="00742380"/>
    <w:rsid w:val="00745019"/>
    <w:rsid w:val="00745E18"/>
    <w:rsid w:val="00746389"/>
    <w:rsid w:val="007537A5"/>
    <w:rsid w:val="007604A0"/>
    <w:rsid w:val="0076078C"/>
    <w:rsid w:val="00763C8D"/>
    <w:rsid w:val="007656BE"/>
    <w:rsid w:val="0076597C"/>
    <w:rsid w:val="007745D6"/>
    <w:rsid w:val="00774E43"/>
    <w:rsid w:val="00775B68"/>
    <w:rsid w:val="007770D9"/>
    <w:rsid w:val="007809DE"/>
    <w:rsid w:val="00781AB4"/>
    <w:rsid w:val="00781CDE"/>
    <w:rsid w:val="00790256"/>
    <w:rsid w:val="007A0A12"/>
    <w:rsid w:val="007A30A8"/>
    <w:rsid w:val="007A4B80"/>
    <w:rsid w:val="007A742E"/>
    <w:rsid w:val="007B4DD7"/>
    <w:rsid w:val="007B53B5"/>
    <w:rsid w:val="007B5B34"/>
    <w:rsid w:val="007C39FE"/>
    <w:rsid w:val="007C66B2"/>
    <w:rsid w:val="007C7CB8"/>
    <w:rsid w:val="007E589E"/>
    <w:rsid w:val="007E5EAD"/>
    <w:rsid w:val="007E62E3"/>
    <w:rsid w:val="007F19CE"/>
    <w:rsid w:val="007F4620"/>
    <w:rsid w:val="007F4CE8"/>
    <w:rsid w:val="007F7667"/>
    <w:rsid w:val="00801125"/>
    <w:rsid w:val="008017E2"/>
    <w:rsid w:val="00805241"/>
    <w:rsid w:val="00813FF5"/>
    <w:rsid w:val="00831B14"/>
    <w:rsid w:val="00836554"/>
    <w:rsid w:val="0084286C"/>
    <w:rsid w:val="0084378A"/>
    <w:rsid w:val="00844FBE"/>
    <w:rsid w:val="00847B56"/>
    <w:rsid w:val="00853B4B"/>
    <w:rsid w:val="00854C33"/>
    <w:rsid w:val="00856AC6"/>
    <w:rsid w:val="00862A69"/>
    <w:rsid w:val="0087024A"/>
    <w:rsid w:val="0087062A"/>
    <w:rsid w:val="0087351F"/>
    <w:rsid w:val="00873996"/>
    <w:rsid w:val="00881EF8"/>
    <w:rsid w:val="008859B7"/>
    <w:rsid w:val="00886DB6"/>
    <w:rsid w:val="00887AD9"/>
    <w:rsid w:val="0089781D"/>
    <w:rsid w:val="008A3D98"/>
    <w:rsid w:val="008A7A08"/>
    <w:rsid w:val="008A7C5A"/>
    <w:rsid w:val="008B1352"/>
    <w:rsid w:val="008B64F3"/>
    <w:rsid w:val="008C036B"/>
    <w:rsid w:val="008C2210"/>
    <w:rsid w:val="008C27C9"/>
    <w:rsid w:val="008C55A9"/>
    <w:rsid w:val="008C651F"/>
    <w:rsid w:val="008D26B9"/>
    <w:rsid w:val="008E4575"/>
    <w:rsid w:val="008E521A"/>
    <w:rsid w:val="008E7405"/>
    <w:rsid w:val="008E7716"/>
    <w:rsid w:val="008F65E2"/>
    <w:rsid w:val="00900BF4"/>
    <w:rsid w:val="00905ECF"/>
    <w:rsid w:val="00906D2A"/>
    <w:rsid w:val="009107F0"/>
    <w:rsid w:val="0093006D"/>
    <w:rsid w:val="009313E9"/>
    <w:rsid w:val="00934EBA"/>
    <w:rsid w:val="00940531"/>
    <w:rsid w:val="00940DBA"/>
    <w:rsid w:val="009430C4"/>
    <w:rsid w:val="00944067"/>
    <w:rsid w:val="00945C49"/>
    <w:rsid w:val="00947F9C"/>
    <w:rsid w:val="00950FF7"/>
    <w:rsid w:val="0095126A"/>
    <w:rsid w:val="00952E5B"/>
    <w:rsid w:val="00953942"/>
    <w:rsid w:val="00956A1B"/>
    <w:rsid w:val="00961BD9"/>
    <w:rsid w:val="00961C49"/>
    <w:rsid w:val="00962B15"/>
    <w:rsid w:val="00964CF8"/>
    <w:rsid w:val="0096652A"/>
    <w:rsid w:val="00971F55"/>
    <w:rsid w:val="00981A4D"/>
    <w:rsid w:val="00985FD3"/>
    <w:rsid w:val="00987C10"/>
    <w:rsid w:val="00990131"/>
    <w:rsid w:val="0099078A"/>
    <w:rsid w:val="00991499"/>
    <w:rsid w:val="009A7933"/>
    <w:rsid w:val="009B17CB"/>
    <w:rsid w:val="009B200A"/>
    <w:rsid w:val="009C1C56"/>
    <w:rsid w:val="009C1D90"/>
    <w:rsid w:val="009C2956"/>
    <w:rsid w:val="009C2DCD"/>
    <w:rsid w:val="009C6BE9"/>
    <w:rsid w:val="009D3196"/>
    <w:rsid w:val="009D38B0"/>
    <w:rsid w:val="009D584D"/>
    <w:rsid w:val="009D6D91"/>
    <w:rsid w:val="009E4908"/>
    <w:rsid w:val="009E7D36"/>
    <w:rsid w:val="009F23EB"/>
    <w:rsid w:val="009F585D"/>
    <w:rsid w:val="00A015E9"/>
    <w:rsid w:val="00A0286B"/>
    <w:rsid w:val="00A04882"/>
    <w:rsid w:val="00A07921"/>
    <w:rsid w:val="00A16A95"/>
    <w:rsid w:val="00A21DB6"/>
    <w:rsid w:val="00A22FD5"/>
    <w:rsid w:val="00A25A10"/>
    <w:rsid w:val="00A26C2C"/>
    <w:rsid w:val="00A3752D"/>
    <w:rsid w:val="00A37803"/>
    <w:rsid w:val="00A41156"/>
    <w:rsid w:val="00A56EC9"/>
    <w:rsid w:val="00A619F3"/>
    <w:rsid w:val="00A635EB"/>
    <w:rsid w:val="00A64A4B"/>
    <w:rsid w:val="00A64C55"/>
    <w:rsid w:val="00A6597D"/>
    <w:rsid w:val="00A65CFF"/>
    <w:rsid w:val="00A670AC"/>
    <w:rsid w:val="00A70893"/>
    <w:rsid w:val="00A71522"/>
    <w:rsid w:val="00A727E8"/>
    <w:rsid w:val="00A73CF4"/>
    <w:rsid w:val="00A7744B"/>
    <w:rsid w:val="00A83A6A"/>
    <w:rsid w:val="00A856A9"/>
    <w:rsid w:val="00A87DDF"/>
    <w:rsid w:val="00A92CB6"/>
    <w:rsid w:val="00A95C35"/>
    <w:rsid w:val="00AA244D"/>
    <w:rsid w:val="00AA29D0"/>
    <w:rsid w:val="00AA52EE"/>
    <w:rsid w:val="00AA7275"/>
    <w:rsid w:val="00AB003D"/>
    <w:rsid w:val="00AB1AA8"/>
    <w:rsid w:val="00AB4BC5"/>
    <w:rsid w:val="00AB4F46"/>
    <w:rsid w:val="00AC2CAE"/>
    <w:rsid w:val="00AC2E65"/>
    <w:rsid w:val="00AD2947"/>
    <w:rsid w:val="00AD6DBF"/>
    <w:rsid w:val="00AF4014"/>
    <w:rsid w:val="00AF48DE"/>
    <w:rsid w:val="00AF5AF1"/>
    <w:rsid w:val="00AF6BEC"/>
    <w:rsid w:val="00B0141F"/>
    <w:rsid w:val="00B04AD5"/>
    <w:rsid w:val="00B05656"/>
    <w:rsid w:val="00B10205"/>
    <w:rsid w:val="00B10539"/>
    <w:rsid w:val="00B115DE"/>
    <w:rsid w:val="00B26E2B"/>
    <w:rsid w:val="00B330B0"/>
    <w:rsid w:val="00B35674"/>
    <w:rsid w:val="00B4066A"/>
    <w:rsid w:val="00B40D89"/>
    <w:rsid w:val="00B40E1F"/>
    <w:rsid w:val="00B443FC"/>
    <w:rsid w:val="00B44730"/>
    <w:rsid w:val="00B4743F"/>
    <w:rsid w:val="00B47C1D"/>
    <w:rsid w:val="00B61C22"/>
    <w:rsid w:val="00B61EFC"/>
    <w:rsid w:val="00B71355"/>
    <w:rsid w:val="00B727C0"/>
    <w:rsid w:val="00B7359B"/>
    <w:rsid w:val="00B73EB1"/>
    <w:rsid w:val="00B7776B"/>
    <w:rsid w:val="00B829EF"/>
    <w:rsid w:val="00B83CA6"/>
    <w:rsid w:val="00B87EFE"/>
    <w:rsid w:val="00B90222"/>
    <w:rsid w:val="00B92BD5"/>
    <w:rsid w:val="00B95696"/>
    <w:rsid w:val="00B97019"/>
    <w:rsid w:val="00BA6734"/>
    <w:rsid w:val="00BB2DEA"/>
    <w:rsid w:val="00BC2725"/>
    <w:rsid w:val="00BC6F80"/>
    <w:rsid w:val="00BD0ED7"/>
    <w:rsid w:val="00BE3098"/>
    <w:rsid w:val="00BE4B01"/>
    <w:rsid w:val="00BE6D17"/>
    <w:rsid w:val="00BF3C9E"/>
    <w:rsid w:val="00BF767E"/>
    <w:rsid w:val="00C011A8"/>
    <w:rsid w:val="00C02F21"/>
    <w:rsid w:val="00C109F6"/>
    <w:rsid w:val="00C11CA8"/>
    <w:rsid w:val="00C1263D"/>
    <w:rsid w:val="00C12F1E"/>
    <w:rsid w:val="00C13909"/>
    <w:rsid w:val="00C20EFA"/>
    <w:rsid w:val="00C326E7"/>
    <w:rsid w:val="00C329FE"/>
    <w:rsid w:val="00C33E26"/>
    <w:rsid w:val="00C35378"/>
    <w:rsid w:val="00C36233"/>
    <w:rsid w:val="00C36887"/>
    <w:rsid w:val="00C378C8"/>
    <w:rsid w:val="00C40237"/>
    <w:rsid w:val="00C41837"/>
    <w:rsid w:val="00C41B56"/>
    <w:rsid w:val="00C51EA3"/>
    <w:rsid w:val="00C54F28"/>
    <w:rsid w:val="00C55924"/>
    <w:rsid w:val="00C63B0F"/>
    <w:rsid w:val="00C72E1F"/>
    <w:rsid w:val="00C80AD8"/>
    <w:rsid w:val="00C8350F"/>
    <w:rsid w:val="00C85E62"/>
    <w:rsid w:val="00C93A6A"/>
    <w:rsid w:val="00C9430E"/>
    <w:rsid w:val="00CA1145"/>
    <w:rsid w:val="00CA673A"/>
    <w:rsid w:val="00CB26F0"/>
    <w:rsid w:val="00CB380F"/>
    <w:rsid w:val="00CC10C4"/>
    <w:rsid w:val="00CC291B"/>
    <w:rsid w:val="00CC7C34"/>
    <w:rsid w:val="00CE385B"/>
    <w:rsid w:val="00CE3A4D"/>
    <w:rsid w:val="00CE4328"/>
    <w:rsid w:val="00CF1C06"/>
    <w:rsid w:val="00CF7C78"/>
    <w:rsid w:val="00D028F5"/>
    <w:rsid w:val="00D03F34"/>
    <w:rsid w:val="00D045D4"/>
    <w:rsid w:val="00D04BC0"/>
    <w:rsid w:val="00D16230"/>
    <w:rsid w:val="00D21F30"/>
    <w:rsid w:val="00D320BB"/>
    <w:rsid w:val="00D343D3"/>
    <w:rsid w:val="00D34BFC"/>
    <w:rsid w:val="00D3679E"/>
    <w:rsid w:val="00D428E0"/>
    <w:rsid w:val="00D42942"/>
    <w:rsid w:val="00D51D05"/>
    <w:rsid w:val="00D5280A"/>
    <w:rsid w:val="00D535C2"/>
    <w:rsid w:val="00D575A7"/>
    <w:rsid w:val="00D579B4"/>
    <w:rsid w:val="00D60A1E"/>
    <w:rsid w:val="00D61A91"/>
    <w:rsid w:val="00D70168"/>
    <w:rsid w:val="00D717D9"/>
    <w:rsid w:val="00D72AD2"/>
    <w:rsid w:val="00D74249"/>
    <w:rsid w:val="00D7647B"/>
    <w:rsid w:val="00D764ED"/>
    <w:rsid w:val="00D77D45"/>
    <w:rsid w:val="00D93C08"/>
    <w:rsid w:val="00D949FC"/>
    <w:rsid w:val="00DA07F2"/>
    <w:rsid w:val="00DA388F"/>
    <w:rsid w:val="00DA7B9C"/>
    <w:rsid w:val="00DB0FF0"/>
    <w:rsid w:val="00DB52AE"/>
    <w:rsid w:val="00DB5B9C"/>
    <w:rsid w:val="00DC0062"/>
    <w:rsid w:val="00DD1C62"/>
    <w:rsid w:val="00DD6D59"/>
    <w:rsid w:val="00DE553D"/>
    <w:rsid w:val="00DF1B5B"/>
    <w:rsid w:val="00DF1EFA"/>
    <w:rsid w:val="00E0058F"/>
    <w:rsid w:val="00E006CE"/>
    <w:rsid w:val="00E029AD"/>
    <w:rsid w:val="00E03A5B"/>
    <w:rsid w:val="00E04EF3"/>
    <w:rsid w:val="00E10F46"/>
    <w:rsid w:val="00E14862"/>
    <w:rsid w:val="00E178FC"/>
    <w:rsid w:val="00E20FC3"/>
    <w:rsid w:val="00E24A0E"/>
    <w:rsid w:val="00E27063"/>
    <w:rsid w:val="00E276D7"/>
    <w:rsid w:val="00E3341A"/>
    <w:rsid w:val="00E35490"/>
    <w:rsid w:val="00E407E7"/>
    <w:rsid w:val="00E437A9"/>
    <w:rsid w:val="00E46F7E"/>
    <w:rsid w:val="00E500EB"/>
    <w:rsid w:val="00E51FB6"/>
    <w:rsid w:val="00E54960"/>
    <w:rsid w:val="00E55AB4"/>
    <w:rsid w:val="00E563FC"/>
    <w:rsid w:val="00E57B54"/>
    <w:rsid w:val="00E6096B"/>
    <w:rsid w:val="00E64D7A"/>
    <w:rsid w:val="00E659A2"/>
    <w:rsid w:val="00E67934"/>
    <w:rsid w:val="00E71201"/>
    <w:rsid w:val="00E7158A"/>
    <w:rsid w:val="00E74979"/>
    <w:rsid w:val="00E860FD"/>
    <w:rsid w:val="00E863C9"/>
    <w:rsid w:val="00E93196"/>
    <w:rsid w:val="00E95551"/>
    <w:rsid w:val="00E97C0C"/>
    <w:rsid w:val="00EB0A20"/>
    <w:rsid w:val="00EB2813"/>
    <w:rsid w:val="00EB2F87"/>
    <w:rsid w:val="00EB533C"/>
    <w:rsid w:val="00EC60C8"/>
    <w:rsid w:val="00EC631D"/>
    <w:rsid w:val="00EC6E38"/>
    <w:rsid w:val="00ED23C6"/>
    <w:rsid w:val="00ED4B5C"/>
    <w:rsid w:val="00EE155A"/>
    <w:rsid w:val="00EE23E8"/>
    <w:rsid w:val="00EE5AFC"/>
    <w:rsid w:val="00EF139C"/>
    <w:rsid w:val="00EF6EF7"/>
    <w:rsid w:val="00F001BA"/>
    <w:rsid w:val="00F01C28"/>
    <w:rsid w:val="00F020EA"/>
    <w:rsid w:val="00F04D96"/>
    <w:rsid w:val="00F051C5"/>
    <w:rsid w:val="00F076D7"/>
    <w:rsid w:val="00F15B9D"/>
    <w:rsid w:val="00F15BC3"/>
    <w:rsid w:val="00F162F4"/>
    <w:rsid w:val="00F1647B"/>
    <w:rsid w:val="00F25CC8"/>
    <w:rsid w:val="00F34695"/>
    <w:rsid w:val="00F41982"/>
    <w:rsid w:val="00F478B1"/>
    <w:rsid w:val="00F51E8A"/>
    <w:rsid w:val="00F60374"/>
    <w:rsid w:val="00F64E93"/>
    <w:rsid w:val="00F67BFD"/>
    <w:rsid w:val="00F8761B"/>
    <w:rsid w:val="00FA72F7"/>
    <w:rsid w:val="00FB47E4"/>
    <w:rsid w:val="00FC6915"/>
    <w:rsid w:val="00FC7345"/>
    <w:rsid w:val="00FC73D2"/>
    <w:rsid w:val="00FD196D"/>
    <w:rsid w:val="00FD1DFF"/>
    <w:rsid w:val="00FD4ACF"/>
    <w:rsid w:val="00FD5AEF"/>
    <w:rsid w:val="00FE22AC"/>
    <w:rsid w:val="00FE3AE1"/>
    <w:rsid w:val="00FE701B"/>
    <w:rsid w:val="00FE7BEC"/>
    <w:rsid w:val="00FF059B"/>
    <w:rsid w:val="00FF18BB"/>
    <w:rsid w:val="00FF44B9"/>
    <w:rsid w:val="00FF4D97"/>
    <w:rsid w:val="00FF5FF7"/>
    <w:rsid w:val="00FF6907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oNotEmbedSmartTags/>
  <w:decimalSymbol w:val="."/>
  <w:listSeparator w:val=","/>
  <w14:docId w14:val="14FEB319"/>
  <w15:docId w15:val="{F2807A1A-022B-4EF6-85DE-E8F2EF0B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efaultText">
    <w:name w:val="Default Text"/>
    <w:basedOn w:val="Normal"/>
    <w:pPr>
      <w:autoSpaceDE w:val="0"/>
    </w:pPr>
  </w:style>
  <w:style w:type="paragraph" w:styleId="BodyTextIndent">
    <w:name w:val="Body Text Indent"/>
    <w:basedOn w:val="Normal"/>
    <w:pPr>
      <w:ind w:left="-540" w:firstLine="540"/>
    </w:pPr>
    <w:rPr>
      <w:rFonts w:ascii="Comic Sans MS" w:hAnsi="Comic Sans MS" w:cs="Comic Sans MS"/>
      <w:b/>
      <w:bCs/>
      <w:szCs w:val="28"/>
    </w:rPr>
  </w:style>
  <w:style w:type="paragraph" w:customStyle="1" w:styleId="xl24">
    <w:name w:val="xl2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25">
    <w:name w:val="xl25"/>
    <w:basedOn w:val="Normal"/>
    <w:pPr>
      <w:pBdr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8">
    <w:name w:val="xl28"/>
    <w:basedOn w:val="Normal"/>
    <w:pPr>
      <w:pBdr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9">
    <w:name w:val="xl29"/>
    <w:basedOn w:val="Normal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</w:style>
  <w:style w:type="paragraph" w:customStyle="1" w:styleId="xl30">
    <w:name w:val="xl30"/>
    <w:basedOn w:val="Normal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1">
    <w:name w:val="xl3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2">
    <w:name w:val="xl3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3">
    <w:name w:val="xl33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4">
    <w:name w:val="xl34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6">
    <w:name w:val="xl36"/>
    <w:basedOn w:val="Normal"/>
    <w:pPr>
      <w:pBdr>
        <w:left w:val="single" w:sz="4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7">
    <w:name w:val="xl37"/>
    <w:basedOn w:val="Normal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9">
    <w:name w:val="xl39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0">
    <w:name w:val="xl40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41">
    <w:name w:val="xl4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2">
    <w:name w:val="xl4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43">
    <w:name w:val="xl43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6">
    <w:name w:val="xl46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character" w:styleId="Strong">
    <w:name w:val="Strong"/>
    <w:uiPriority w:val="22"/>
    <w:qFormat/>
    <w:rsid w:val="00AF6B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3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36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E5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C3C7-4504-4011-A7CD-B04E732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Quillow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Quillow</dc:title>
  <dc:subject/>
  <dc:creator>Lisa</dc:creator>
  <cp:keywords/>
  <dc:description/>
  <cp:lastModifiedBy>Jenifer NeSmith</cp:lastModifiedBy>
  <cp:revision>29</cp:revision>
  <cp:lastPrinted>2005-05-20T04:02:00Z</cp:lastPrinted>
  <dcterms:created xsi:type="dcterms:W3CDTF">2025-09-19T15:44:00Z</dcterms:created>
  <dcterms:modified xsi:type="dcterms:W3CDTF">2025-09-19T16:10:00Z</dcterms:modified>
</cp:coreProperties>
</file>