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A4313D" w14:textId="1FF90407" w:rsidR="00925EAA" w:rsidRDefault="00925EAA" w:rsidP="50BEF40F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8B914B2" wp14:editId="463C4A73">
            <wp:simplePos x="0" y="0"/>
            <wp:positionH relativeFrom="margin">
              <wp:posOffset>0</wp:posOffset>
            </wp:positionH>
            <wp:positionV relativeFrom="paragraph">
              <wp:posOffset>19050</wp:posOffset>
            </wp:positionV>
            <wp:extent cx="2333625" cy="4137660"/>
            <wp:effectExtent l="19050" t="19050" r="28575" b="15240"/>
            <wp:wrapTight wrapText="bothSides">
              <wp:wrapPolygon edited="0">
                <wp:start x="-176" y="-99"/>
                <wp:lineTo x="-176" y="21580"/>
                <wp:lineTo x="21688" y="21580"/>
                <wp:lineTo x="21688" y="-99"/>
                <wp:lineTo x="-176" y="-99"/>
              </wp:wrapPolygon>
            </wp:wrapTight>
            <wp:docPr id="18021922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9225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8" r="10310" b="1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137660"/>
                    </a:xfrm>
                    <a:prstGeom prst="rect">
                      <a:avLst/>
                    </a:prstGeom>
                    <a:ln w="1270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040" behindDoc="1" locked="0" layoutInCell="1" allowOverlap="1" wp14:anchorId="540E8F6D" wp14:editId="387D12FC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095500" cy="871220"/>
            <wp:effectExtent l="0" t="0" r="0" b="5080"/>
            <wp:wrapThrough wrapText="bothSides">
              <wp:wrapPolygon edited="0">
                <wp:start x="2553" y="0"/>
                <wp:lineTo x="589" y="1889"/>
                <wp:lineTo x="589" y="7557"/>
                <wp:lineTo x="2160" y="7557"/>
                <wp:lineTo x="589" y="12752"/>
                <wp:lineTo x="196" y="19837"/>
                <wp:lineTo x="982" y="20309"/>
                <wp:lineTo x="6284" y="21254"/>
                <wp:lineTo x="15120" y="21254"/>
                <wp:lineTo x="20225" y="20309"/>
                <wp:lineTo x="21207" y="19364"/>
                <wp:lineTo x="21207" y="14169"/>
                <wp:lineTo x="19833" y="12280"/>
                <wp:lineTo x="15316" y="7557"/>
                <wp:lineTo x="21207" y="7557"/>
                <wp:lineTo x="21011" y="1417"/>
                <wp:lineTo x="4124" y="0"/>
                <wp:lineTo x="2553" y="0"/>
              </wp:wrapPolygon>
            </wp:wrapThrough>
            <wp:docPr id="608131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3178" name="Picture 6081317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0"/>
                    <a:stretch/>
                  </pic:blipFill>
                  <pic:spPr bwMode="auto">
                    <a:xfrm>
                      <a:off x="0" y="0"/>
                      <a:ext cx="2095500" cy="87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240BB" w14:textId="38D01345" w:rsidR="00925EAA" w:rsidRDefault="00925EAA" w:rsidP="50BEF40F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6160" behindDoc="1" locked="0" layoutInCell="1" allowOverlap="1" wp14:anchorId="0E609316" wp14:editId="394BE833">
            <wp:simplePos x="0" y="0"/>
            <wp:positionH relativeFrom="margin">
              <wp:posOffset>2171700</wp:posOffset>
            </wp:positionH>
            <wp:positionV relativeFrom="paragraph">
              <wp:posOffset>50165</wp:posOffset>
            </wp:positionV>
            <wp:extent cx="2505075" cy="1987550"/>
            <wp:effectExtent l="152400" t="209550" r="161925" b="203200"/>
            <wp:wrapTight wrapText="bothSides">
              <wp:wrapPolygon edited="0">
                <wp:start x="-310" y="-57"/>
                <wp:lineTo x="-194" y="20296"/>
                <wp:lineTo x="9317" y="21591"/>
                <wp:lineTo x="9479" y="21556"/>
                <wp:lineTo x="20821" y="21613"/>
                <wp:lineTo x="20983" y="21578"/>
                <wp:lineTo x="21792" y="21402"/>
                <wp:lineTo x="21815" y="2070"/>
                <wp:lineTo x="21509" y="-175"/>
                <wp:lineTo x="19912" y="-878"/>
                <wp:lineTo x="16837" y="-210"/>
                <wp:lineTo x="16390" y="-3474"/>
                <wp:lineTo x="985" y="-338"/>
                <wp:lineTo x="-310" y="-57"/>
              </wp:wrapPolygon>
            </wp:wrapTight>
            <wp:docPr id="1743906410" name="Picture 2" descr="Two pieces of fabric with flow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06410" name="Picture 2" descr="Two pieces of fabric with flowers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86740">
                      <a:off x="0" y="0"/>
                      <a:ext cx="250507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7" behindDoc="1" locked="0" layoutInCell="1" allowOverlap="1" wp14:anchorId="2038F6FB" wp14:editId="2ACA974D">
                <wp:simplePos x="0" y="0"/>
                <wp:positionH relativeFrom="page">
                  <wp:posOffset>5105400</wp:posOffset>
                </wp:positionH>
                <wp:positionV relativeFrom="paragraph">
                  <wp:posOffset>864235</wp:posOffset>
                </wp:positionV>
                <wp:extent cx="2252980" cy="1149350"/>
                <wp:effectExtent l="0" t="0" r="0" b="0"/>
                <wp:wrapTight wrapText="bothSides">
                  <wp:wrapPolygon edited="0">
                    <wp:start x="0" y="0"/>
                    <wp:lineTo x="0" y="21123"/>
                    <wp:lineTo x="21369" y="21123"/>
                    <wp:lineTo x="21369" y="0"/>
                    <wp:lineTo x="0" y="0"/>
                  </wp:wrapPolygon>
                </wp:wrapTight>
                <wp:docPr id="1612204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BC2142" w14:textId="77777777" w:rsidR="00CC291B" w:rsidRPr="009D6D91" w:rsidRDefault="00CC291B" w:rsidP="00CC291B">
                            <w:pPr>
                              <w:jc w:val="center"/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</w:pPr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 xml:space="preserve">Once Upon </w:t>
                            </w:r>
                            <w:proofErr w:type="gramStart"/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>A</w:t>
                            </w:r>
                            <w:proofErr w:type="gramEnd"/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 xml:space="preserve"> Quilt</w:t>
                            </w:r>
                          </w:p>
                          <w:p w14:paraId="6D549E31" w14:textId="77777777" w:rsidR="000D00D4" w:rsidRPr="00515D7D" w:rsidRDefault="000D00D4" w:rsidP="000D00D4">
                            <w:pPr>
                              <w:jc w:val="center"/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10"/>
                                <w:sz w:val="36"/>
                                <w:szCs w:val="20"/>
                              </w:rPr>
                            </w:pPr>
                            <w:r w:rsidRPr="00515D7D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10"/>
                                <w:sz w:val="36"/>
                                <w:szCs w:val="20"/>
                              </w:rPr>
                              <w:t>where dreams come true</w:t>
                            </w:r>
                          </w:p>
                          <w:p w14:paraId="6245A700" w14:textId="10B5152F" w:rsidR="000D00D4" w:rsidRPr="00515D7D" w:rsidRDefault="000D00D4" w:rsidP="000D00D4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34</w:t>
                            </w:r>
                            <w:r w:rsidR="00CC291B"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04 Griffin Road, Fort</w:t>
                            </w: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 xml:space="preserve"> Lauderdale, FL 33312</w:t>
                            </w:r>
                          </w:p>
                          <w:p w14:paraId="252485BD" w14:textId="2719AB74" w:rsidR="00CC291B" w:rsidRPr="00515D7D" w:rsidRDefault="000D00D4" w:rsidP="000D00D4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P</w:t>
                            </w:r>
                            <w:r w:rsidR="00CC291B"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hone: 954-987-8827</w:t>
                            </w:r>
                          </w:p>
                          <w:p w14:paraId="052B7C3B" w14:textId="77777777" w:rsidR="00CC291B" w:rsidRPr="00515D7D" w:rsidRDefault="00CC291B" w:rsidP="00CC291B">
                            <w:pPr>
                              <w:pStyle w:val="DefaultText"/>
                              <w:tabs>
                                <w:tab w:val="left" w:pos="1800"/>
                              </w:tabs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  <w:t>www.onceuponaquilt.com</w:t>
                            </w:r>
                          </w:p>
                          <w:p w14:paraId="70498B5E" w14:textId="77777777" w:rsidR="00CC291B" w:rsidRPr="00A92CB6" w:rsidRDefault="00CC29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8F6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2pt;margin-top:68.05pt;width:177.4pt;height:90.5pt;z-index:-251643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" stroked="f">
                <v:textbox>
                  <w:txbxContent>
                    <w:p w14:paraId="15BC2142" w14:textId="77777777" w:rsidR="00CC291B" w:rsidRPr="009D6D91" w:rsidRDefault="00CC291B" w:rsidP="00CC291B">
                      <w:pPr>
                        <w:jc w:val="center"/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</w:pPr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 xml:space="preserve">Once Upon </w:t>
                      </w:r>
                      <w:proofErr w:type="gramStart"/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>A</w:t>
                      </w:r>
                      <w:proofErr w:type="gramEnd"/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 xml:space="preserve"> Quilt</w:t>
                      </w:r>
                    </w:p>
                    <w:p w14:paraId="6D549E31" w14:textId="77777777" w:rsidR="000D00D4" w:rsidRPr="00515D7D" w:rsidRDefault="000D00D4" w:rsidP="000D00D4">
                      <w:pPr>
                        <w:jc w:val="center"/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10"/>
                          <w:sz w:val="36"/>
                          <w:szCs w:val="20"/>
                        </w:rPr>
                      </w:pPr>
                      <w:r w:rsidRPr="00515D7D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10"/>
                          <w:sz w:val="36"/>
                          <w:szCs w:val="20"/>
                        </w:rPr>
                        <w:t>where dreams come true</w:t>
                      </w:r>
                    </w:p>
                    <w:p w14:paraId="6245A700" w14:textId="10B5152F" w:rsidR="000D00D4" w:rsidRPr="00515D7D" w:rsidRDefault="000D00D4" w:rsidP="000D00D4">
                      <w:pPr>
                        <w:jc w:val="center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34</w:t>
                      </w:r>
                      <w:r w:rsidR="00CC291B"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04 Griffin Road, Fort</w:t>
                      </w: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 xml:space="preserve"> Lauderdale, FL 33312</w:t>
                      </w:r>
                    </w:p>
                    <w:p w14:paraId="252485BD" w14:textId="2719AB74" w:rsidR="00CC291B" w:rsidRPr="00515D7D" w:rsidRDefault="000D00D4" w:rsidP="000D00D4">
                      <w:pPr>
                        <w:jc w:val="center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P</w:t>
                      </w:r>
                      <w:r w:rsidR="00CC291B"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hone: 954-987-8827</w:t>
                      </w:r>
                    </w:p>
                    <w:p w14:paraId="052B7C3B" w14:textId="77777777" w:rsidR="00CC291B" w:rsidRPr="00515D7D" w:rsidRDefault="00CC291B" w:rsidP="00CC291B">
                      <w:pPr>
                        <w:pStyle w:val="DefaultText"/>
                        <w:tabs>
                          <w:tab w:val="left" w:pos="1800"/>
                        </w:tabs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  <w:t>www.onceuponaquilt.com</w:t>
                      </w:r>
                    </w:p>
                    <w:p w14:paraId="70498B5E" w14:textId="77777777" w:rsidR="00CC291B" w:rsidRPr="00A92CB6" w:rsidRDefault="00CC291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7F19CE">
        <w:rPr>
          <w:rFonts w:ascii="Comic Sans MS" w:hAnsi="Comic Sans MS" w:cs="Comic Sans MS"/>
          <w:bCs/>
          <w:noProof/>
          <w:sz w:val="18"/>
          <w:szCs w:val="18"/>
        </w:rPr>
        <w:drawing>
          <wp:anchor distT="0" distB="0" distL="114300" distR="114300" simplePos="0" relativeHeight="251675136" behindDoc="1" locked="0" layoutInCell="1" allowOverlap="1" wp14:anchorId="594D349A" wp14:editId="6D45CC20">
            <wp:simplePos x="0" y="0"/>
            <wp:positionH relativeFrom="margin">
              <wp:posOffset>4895850</wp:posOffset>
            </wp:positionH>
            <wp:positionV relativeFrom="paragraph">
              <wp:posOffset>387985</wp:posOffset>
            </wp:positionV>
            <wp:extent cx="1905000" cy="390525"/>
            <wp:effectExtent l="0" t="0" r="0" b="9525"/>
            <wp:wrapTight wrapText="bothSides">
              <wp:wrapPolygon edited="0">
                <wp:start x="0" y="0"/>
                <wp:lineTo x="0" y="21073"/>
                <wp:lineTo x="21384" y="21073"/>
                <wp:lineTo x="21384" y="0"/>
                <wp:lineTo x="0" y="0"/>
              </wp:wrapPolygon>
            </wp:wrapTight>
            <wp:docPr id="283162173" name="Picture 1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62173" name="Picture 1" descr="A blue sign with white tex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8"/>
                    <a:stretch/>
                  </pic:blipFill>
                  <pic:spPr bwMode="auto">
                    <a:xfrm>
                      <a:off x="0" y="0"/>
                      <a:ext cx="1905000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D0B8C" w14:textId="77777777" w:rsidR="00925EAA" w:rsidRDefault="00925EAA" w:rsidP="50BEF40F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</w:p>
    <w:p w14:paraId="72AB6FDA" w14:textId="77777777" w:rsidR="00925EAA" w:rsidRDefault="00925EAA" w:rsidP="50BEF40F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</w:p>
    <w:p w14:paraId="4066659B" w14:textId="72CEA683" w:rsidR="00FD1DFF" w:rsidRDefault="00925EAA" w:rsidP="00925EAA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I</w:t>
      </w:r>
      <w:r w:rsidRPr="50BEF40F">
        <w:rPr>
          <w:rFonts w:ascii="Comic Sans MS" w:hAnsi="Comic Sans MS" w:cs="Comic Sans MS"/>
          <w:sz w:val="18"/>
          <w:szCs w:val="18"/>
        </w:rPr>
        <w:t xml:space="preserve">nstructor: </w:t>
      </w:r>
      <w:r w:rsidR="001524DF" w:rsidRPr="50BEF40F">
        <w:rPr>
          <w:rFonts w:ascii="Comic Sans MS" w:hAnsi="Comic Sans MS" w:cs="Comic Sans MS"/>
          <w:sz w:val="18"/>
          <w:szCs w:val="18"/>
        </w:rPr>
        <w:t>Jenifer</w:t>
      </w:r>
    </w:p>
    <w:p w14:paraId="7D9FA8F0" w14:textId="63B80405" w:rsidR="00A670AC" w:rsidRPr="00E10F46" w:rsidRDefault="50BEF40F" w:rsidP="0054519C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bCs/>
          <w:sz w:val="18"/>
          <w:szCs w:val="18"/>
        </w:rPr>
      </w:pPr>
      <w:r w:rsidRPr="50BEF40F">
        <w:rPr>
          <w:rFonts w:ascii="Comic Sans MS" w:hAnsi="Comic Sans MS" w:cs="Comic Sans MS"/>
          <w:sz w:val="18"/>
          <w:szCs w:val="18"/>
        </w:rPr>
        <w:t>Date of Class</w:t>
      </w:r>
      <w:r w:rsidRPr="50BEF40F">
        <w:rPr>
          <w:rFonts w:ascii="Comic Sans MS" w:hAnsi="Comic Sans MS" w:cs="Comic Sans MS"/>
          <w:b/>
          <w:bCs/>
          <w:sz w:val="18"/>
          <w:szCs w:val="18"/>
        </w:rPr>
        <w:t>: Thursday, November 6</w:t>
      </w:r>
      <w:r w:rsidRPr="50BEF40F">
        <w:rPr>
          <w:rFonts w:ascii="Comic Sans MS" w:hAnsi="Comic Sans MS" w:cs="Comic Sans MS"/>
          <w:b/>
          <w:bCs/>
          <w:sz w:val="18"/>
          <w:szCs w:val="18"/>
          <w:vertAlign w:val="superscript"/>
        </w:rPr>
        <w:t>th</w:t>
      </w:r>
      <w:r w:rsidRPr="50BEF40F">
        <w:rPr>
          <w:rFonts w:ascii="Comic Sans MS" w:hAnsi="Comic Sans MS" w:cs="Comic Sans MS"/>
          <w:b/>
          <w:bCs/>
          <w:sz w:val="18"/>
          <w:szCs w:val="18"/>
        </w:rPr>
        <w:t>, 2025</w:t>
      </w:r>
      <w:r w:rsidR="00925EAA"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925EAA" w:rsidRPr="00925EAA">
        <w:rPr>
          <w:rFonts w:ascii="Comic Sans MS" w:hAnsi="Comic Sans MS" w:cs="Comic Sans MS"/>
          <w:b/>
          <w:bCs/>
          <w:color w:val="4472C4" w:themeColor="accent1"/>
          <w:sz w:val="18"/>
          <w:szCs w:val="18"/>
        </w:rPr>
        <w:t>(LAST CLASS OF THE YEAR!)</w:t>
      </w:r>
    </w:p>
    <w:p w14:paraId="7120FDE3" w14:textId="335AB9EB" w:rsidR="001350C0" w:rsidRPr="00E178FC" w:rsidRDefault="50BEF40F" w:rsidP="007E589E">
      <w:pPr>
        <w:pStyle w:val="DefaultText"/>
        <w:jc w:val="center"/>
        <w:rPr>
          <w:b/>
          <w:bCs/>
          <w:sz w:val="18"/>
          <w:szCs w:val="18"/>
        </w:rPr>
      </w:pPr>
      <w:r w:rsidRPr="50BEF40F">
        <w:rPr>
          <w:rFonts w:ascii="Comic Sans MS" w:hAnsi="Comic Sans MS" w:cs="Comic Sans MS"/>
          <w:sz w:val="18"/>
          <w:szCs w:val="18"/>
        </w:rPr>
        <w:t>Time of Class:</w:t>
      </w:r>
      <w:r w:rsidRPr="50BEF40F">
        <w:rPr>
          <w:b/>
          <w:bCs/>
          <w:sz w:val="18"/>
          <w:szCs w:val="18"/>
        </w:rPr>
        <w:t xml:space="preserve">    </w:t>
      </w:r>
      <w:r w:rsidRPr="50BEF40F">
        <w:rPr>
          <w:rFonts w:ascii="Comic Sans MS" w:hAnsi="Comic Sans MS" w:cs="Comic Sans MS"/>
          <w:b/>
          <w:bCs/>
          <w:sz w:val="18"/>
          <w:szCs w:val="18"/>
        </w:rPr>
        <w:t>10 AM - 1 PM</w:t>
      </w:r>
    </w:p>
    <w:p w14:paraId="2CAAAF21" w14:textId="733AA118" w:rsidR="00953942" w:rsidRPr="00B829EF" w:rsidRDefault="00953942" w:rsidP="007A30A8">
      <w:pPr>
        <w:pStyle w:val="DefaultText"/>
        <w:ind w:left="1440"/>
        <w:rPr>
          <w:rFonts w:ascii="Comic Sans MS" w:hAnsi="Comic Sans MS" w:cs="Comic Sans MS"/>
          <w:bCs/>
          <w:i/>
          <w:iCs/>
          <w:sz w:val="8"/>
          <w:szCs w:val="8"/>
        </w:rPr>
      </w:pPr>
    </w:p>
    <w:p w14:paraId="050C9F5C" w14:textId="77AA41BD" w:rsidR="00887AD9" w:rsidRPr="00F25CC8" w:rsidRDefault="00A670AC" w:rsidP="00B4066A">
      <w:pPr>
        <w:pStyle w:val="DefaultText"/>
        <w:ind w:left="90"/>
        <w:jc w:val="both"/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</w:pP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Please arrive at your class 10 </w:t>
      </w:r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minutes </w:t>
      </w:r>
      <w:proofErr w:type="gramStart"/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>prior to</w:t>
      </w:r>
      <w:proofErr w:type="gramEnd"/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</w:t>
      </w:r>
      <w:r w:rsidR="00B0141F" w:rsidRPr="00F25CC8">
        <w:rPr>
          <w:rFonts w:ascii="Comic Sans MS" w:hAnsi="Comic Sans MS" w:cs="Comic Sans MS"/>
          <w:bCs/>
          <w:i/>
          <w:iCs/>
          <w:sz w:val="16"/>
          <w:szCs w:val="16"/>
        </w:rPr>
        <w:t>the scheduled</w:t>
      </w:r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time. 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You may bring a non-perishable</w:t>
      </w:r>
      <w:r w:rsidR="00E178FC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s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nack or lunch to class</w:t>
      </w:r>
      <w:r w:rsidR="00E178FC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. 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Drinks are permitted in a sealed</w:t>
      </w:r>
      <w:r w:rsidR="0087062A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container (</w:t>
      </w:r>
      <w:r w:rsidRPr="00F25CC8"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  <w:t xml:space="preserve">screw on caps </w:t>
      </w:r>
      <w:r w:rsidR="00B4066A" w:rsidRPr="00F25CC8"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  <w:t>only)</w:t>
      </w:r>
    </w:p>
    <w:p w14:paraId="4CB9CE80" w14:textId="40236FD6" w:rsidR="00B829EF" w:rsidRPr="00B829EF" w:rsidRDefault="00B829EF" w:rsidP="00B4066A">
      <w:pPr>
        <w:pStyle w:val="DefaultText"/>
        <w:ind w:left="90"/>
        <w:jc w:val="both"/>
        <w:rPr>
          <w:rFonts w:ascii="Comic Sans MS" w:hAnsi="Comic Sans MS" w:cs="Comic Sans MS"/>
          <w:bCs/>
          <w:i/>
          <w:iCs/>
          <w:sz w:val="6"/>
          <w:szCs w:val="6"/>
        </w:rPr>
      </w:pPr>
    </w:p>
    <w:p w14:paraId="2BDD3B21" w14:textId="1FCF288D" w:rsidR="007A0A12" w:rsidRPr="001F277D" w:rsidRDefault="004D3D51" w:rsidP="007A0A12">
      <w:pPr>
        <w:pStyle w:val="DefaultText"/>
        <w:pBdr>
          <w:bottom w:val="dotted" w:sz="24" w:space="0" w:color="auto"/>
        </w:pBdr>
        <w:jc w:val="center"/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</w:pPr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***   Please check your email for the link </w:t>
      </w:r>
      <w:r w:rsidR="00AF4014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to download</w:t>
      </w:r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 the Design and Instructions  </w:t>
      </w:r>
      <w:r w:rsidR="00B05656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 </w:t>
      </w:r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***</w:t>
      </w:r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   Don’t forget your USB </w:t>
      </w:r>
      <w:proofErr w:type="gramStart"/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stick  *</w:t>
      </w:r>
      <w:proofErr w:type="gramEnd"/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**</w:t>
      </w:r>
    </w:p>
    <w:p w14:paraId="5A58FE9D" w14:textId="531FAFB1" w:rsidR="007A0A12" w:rsidRPr="00BA6734" w:rsidRDefault="007A0A12" w:rsidP="00CB26F0">
      <w:pPr>
        <w:pStyle w:val="DefaultText"/>
        <w:rPr>
          <w:rFonts w:ascii="Comic Sans MS" w:hAnsi="Comic Sans MS" w:cs="Comic Sans MS"/>
          <w:b/>
          <w:color w:val="FF0000"/>
          <w:sz w:val="4"/>
          <w:szCs w:val="4"/>
        </w:rPr>
      </w:pPr>
    </w:p>
    <w:p w14:paraId="28BE2C19" w14:textId="7A81D4D5" w:rsidR="007A0A12" w:rsidRDefault="00F01C28" w:rsidP="00CB26F0">
      <w:pPr>
        <w:pStyle w:val="DefaultText"/>
        <w:rPr>
          <w:rFonts w:ascii="Comic Sans MS" w:hAnsi="Comic Sans MS" w:cs="Comic Sans MS"/>
          <w:bCs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Kit</w:t>
      </w:r>
      <w:r w:rsidR="002F53F5">
        <w:rPr>
          <w:rFonts w:ascii="Comic Sans MS" w:hAnsi="Comic Sans MS" w:cs="Comic Sans MS"/>
          <w:b/>
          <w:color w:val="FF0000"/>
          <w:sz w:val="18"/>
          <w:szCs w:val="18"/>
        </w:rPr>
        <w:t>s</w:t>
      </w:r>
      <w:r w:rsidR="00244E91">
        <w:rPr>
          <w:rFonts w:ascii="Comic Sans MS" w:hAnsi="Comic Sans MS" w:cs="Comic Sans MS"/>
          <w:b/>
          <w:color w:val="FF0000"/>
          <w:sz w:val="18"/>
          <w:szCs w:val="18"/>
        </w:rPr>
        <w:t>: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  <w:r w:rsidR="00190EDB">
        <w:rPr>
          <w:rFonts w:ascii="Comic Sans MS" w:hAnsi="Comic Sans MS" w:cs="Comic Sans MS"/>
          <w:b/>
          <w:color w:val="FF0000"/>
          <w:sz w:val="18"/>
          <w:szCs w:val="18"/>
        </w:rPr>
        <w:t>Provided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  <w:r w:rsidR="00190EDB">
        <w:rPr>
          <w:rFonts w:ascii="Comic Sans MS" w:hAnsi="Comic Sans MS" w:cs="Comic Sans MS"/>
          <w:b/>
          <w:color w:val="FF0000"/>
          <w:sz w:val="18"/>
          <w:szCs w:val="18"/>
        </w:rPr>
        <w:t>by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OUA</w:t>
      </w:r>
      <w:r w:rsidR="007A0A12">
        <w:rPr>
          <w:rFonts w:ascii="Comic Sans MS" w:hAnsi="Comic Sans MS" w:cs="Comic Sans MS"/>
          <w:b/>
          <w:color w:val="FF0000"/>
          <w:sz w:val="18"/>
          <w:szCs w:val="18"/>
        </w:rPr>
        <w:t>Q</w:t>
      </w:r>
    </w:p>
    <w:p w14:paraId="00644177" w14:textId="5BDAFEBA" w:rsidR="00FB47E4" w:rsidRPr="00B90222" w:rsidRDefault="00FB47E4" w:rsidP="00CB26F0">
      <w:pPr>
        <w:pStyle w:val="DefaultText"/>
        <w:rPr>
          <w:rFonts w:ascii="Comic Sans MS" w:hAnsi="Comic Sans MS" w:cs="Comic Sans MS"/>
          <w:bCs/>
          <w:color w:val="FF0000"/>
          <w:sz w:val="4"/>
          <w:szCs w:val="4"/>
        </w:rPr>
      </w:pPr>
    </w:p>
    <w:p w14:paraId="18B87D9B" w14:textId="496D877C" w:rsidR="00CB26F0" w:rsidRPr="00CB26F0" w:rsidRDefault="00FD5AEF" w:rsidP="00CB26F0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>
        <w:rPr>
          <w:rFonts w:ascii="Comic Sans MS" w:hAnsi="Comic Sans MS" w:cs="Comic Sans MS"/>
          <w:b/>
          <w:color w:val="FF0000"/>
          <w:sz w:val="18"/>
          <w:szCs w:val="18"/>
        </w:rPr>
        <w:t>S</w:t>
      </w:r>
      <w:r w:rsidR="00CB26F0" w:rsidRPr="00CB26F0">
        <w:rPr>
          <w:rFonts w:ascii="Comic Sans MS" w:hAnsi="Comic Sans MS" w:cs="Comic Sans MS"/>
          <w:b/>
          <w:color w:val="FF0000"/>
          <w:sz w:val="18"/>
          <w:szCs w:val="18"/>
        </w:rPr>
        <w:t>upplies:</w:t>
      </w:r>
    </w:p>
    <w:p w14:paraId="78B7610C" w14:textId="4B588451" w:rsidR="00CB26F0" w:rsidRPr="00CB26F0" w:rsidRDefault="00CB26F0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Sewing Machine with Embroidery Unit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 xml:space="preserve">, </w:t>
      </w: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Slide-on Table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>, Foot</w:t>
      </w:r>
      <w:r w:rsidR="007A0A12"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>Pedal, Power Cord &amp; FHS</w:t>
      </w:r>
    </w:p>
    <w:p w14:paraId="2E12FCFA" w14:textId="55A37711" w:rsidR="00CB26F0" w:rsidRPr="00CB26F0" w:rsidRDefault="00CB26F0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 xml:space="preserve">Straight stitch &amp; zigzag </w:t>
      </w:r>
      <w:r w:rsidR="0068249D">
        <w:rPr>
          <w:rFonts w:ascii="Comic Sans MS" w:hAnsi="Comic Sans MS" w:cs="Comic Sans MS"/>
          <w:bCs/>
          <w:color w:val="000000"/>
          <w:sz w:val="18"/>
          <w:szCs w:val="18"/>
        </w:rPr>
        <w:t xml:space="preserve">stitch throat </w:t>
      </w: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plates</w:t>
      </w:r>
    </w:p>
    <w:p w14:paraId="25478396" w14:textId="75E9E5CF" w:rsidR="005B0013" w:rsidRDefault="00CB26F0" w:rsidP="007A0A12">
      <w:pPr>
        <w:pStyle w:val="DefaultText"/>
        <w:numPr>
          <w:ilvl w:val="0"/>
          <w:numId w:val="2"/>
        </w:numPr>
        <w:tabs>
          <w:tab w:val="clear" w:pos="720"/>
        </w:tabs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5B0013">
        <w:rPr>
          <w:rFonts w:ascii="Comic Sans MS" w:hAnsi="Comic Sans MS" w:cs="Comic Sans MS"/>
          <w:bCs/>
          <w:color w:val="000000"/>
          <w:sz w:val="18"/>
          <w:szCs w:val="18"/>
          <w:u w:val="single"/>
        </w:rPr>
        <w:t>Sharp</w:t>
      </w: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Curved Blade Embroidery Snips</w:t>
      </w:r>
      <w:r w:rsid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/ Applique Scissors</w:t>
      </w: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</w:p>
    <w:p w14:paraId="3CAB1087" w14:textId="5431C8FD" w:rsidR="00AA7275" w:rsidRPr="005B0013" w:rsidRDefault="0014588F" w:rsidP="007A0A12">
      <w:pPr>
        <w:pStyle w:val="DefaultText"/>
        <w:numPr>
          <w:ilvl w:val="0"/>
          <w:numId w:val="2"/>
        </w:numPr>
        <w:tabs>
          <w:tab w:val="clear" w:pos="720"/>
        </w:tabs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>Rotary Cutter &amp;</w:t>
      </w:r>
      <w:r w:rsidR="00900BF4"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See-thru gridded ruler</w:t>
      </w:r>
    </w:p>
    <w:p w14:paraId="17B346DB" w14:textId="4A7961DC" w:rsidR="003E6CD2" w:rsidRPr="003E6CD2" w:rsidRDefault="00244E91" w:rsidP="003E6CD2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>Disappearing m</w:t>
      </w:r>
      <w:r w:rsidR="00CB26F0" w:rsidRPr="00CB26F0">
        <w:rPr>
          <w:rFonts w:ascii="Comic Sans MS" w:hAnsi="Comic Sans MS" w:cs="Comic Sans MS"/>
          <w:bCs/>
          <w:color w:val="000000"/>
          <w:sz w:val="18"/>
          <w:szCs w:val="18"/>
        </w:rPr>
        <w:t>arking pen or chalk</w:t>
      </w:r>
    </w:p>
    <w:p w14:paraId="57010981" w14:textId="71DA99D4" w:rsidR="007A30A8" w:rsidRDefault="007A30A8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Pins </w:t>
      </w:r>
      <w:r w:rsidR="00515D7D">
        <w:rPr>
          <w:rFonts w:ascii="Comic Sans MS" w:hAnsi="Comic Sans MS" w:cs="Comic Sans MS"/>
          <w:bCs/>
          <w:color w:val="000000"/>
          <w:sz w:val="18"/>
          <w:szCs w:val="18"/>
        </w:rPr>
        <w:t>and/</w:t>
      </w:r>
      <w:r>
        <w:rPr>
          <w:rFonts w:ascii="Comic Sans MS" w:hAnsi="Comic Sans MS" w:cs="Comic Sans MS"/>
          <w:bCs/>
          <w:color w:val="000000"/>
          <w:sz w:val="18"/>
          <w:szCs w:val="18"/>
        </w:rPr>
        <w:t>or Clips</w:t>
      </w:r>
    </w:p>
    <w:p w14:paraId="5B91070B" w14:textId="29781E4D" w:rsidR="006B232E" w:rsidRDefault="00CB26F0" w:rsidP="00DB5B9C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Kimberbell® Paper Tape</w:t>
      </w:r>
    </w:p>
    <w:p w14:paraId="26E56B7F" w14:textId="0E4595BA" w:rsidR="007F7667" w:rsidRDefault="007F7667" w:rsidP="00DB5B9C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4C6EDA">
        <w:rPr>
          <w:rFonts w:ascii="Comic Sans MS" w:hAnsi="Comic Sans MS" w:cs="Comic Sans MS"/>
          <w:b/>
          <w:color w:val="000000"/>
          <w:sz w:val="18"/>
          <w:szCs w:val="18"/>
        </w:rPr>
        <w:t>Optional but recommended</w:t>
      </w:r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: </w:t>
      </w:r>
      <w:r w:rsidR="004C6EDA" w:rsidRPr="00CB26F0">
        <w:rPr>
          <w:rFonts w:ascii="Comic Sans MS" w:hAnsi="Comic Sans MS" w:cs="Comic Sans MS"/>
          <w:bCs/>
          <w:color w:val="000000"/>
          <w:sz w:val="18"/>
          <w:szCs w:val="18"/>
        </w:rPr>
        <w:t xml:space="preserve">Kimberbell® </w:t>
      </w:r>
      <w:r w:rsidR="004C6EDA">
        <w:rPr>
          <w:rFonts w:ascii="Comic Sans MS" w:hAnsi="Comic Sans MS" w:cs="Comic Sans MS"/>
          <w:bCs/>
          <w:color w:val="000000"/>
          <w:sz w:val="18"/>
          <w:szCs w:val="18"/>
        </w:rPr>
        <w:t>Orange Pop Rulers Square &amp; Rectangle</w:t>
      </w:r>
    </w:p>
    <w:p w14:paraId="60C05700" w14:textId="3285F57E" w:rsidR="00A635EB" w:rsidRDefault="00CB26F0" w:rsidP="006A665E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N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ormal sewing supplies such as pins, extra needles, </w:t>
      </w:r>
      <w:r w:rsidR="007A0A12" w:rsidRPr="00716200">
        <w:rPr>
          <w:rFonts w:ascii="Comic Sans MS" w:hAnsi="Comic Sans MS" w:cs="Comic Sans MS"/>
          <w:b/>
          <w:sz w:val="18"/>
          <w:szCs w:val="18"/>
        </w:rPr>
        <w:t xml:space="preserve">extra </w:t>
      </w:r>
      <w:r w:rsidRPr="00716200">
        <w:rPr>
          <w:rFonts w:ascii="Comic Sans MS" w:hAnsi="Comic Sans MS" w:cs="Comic Sans MS"/>
          <w:b/>
          <w:sz w:val="18"/>
          <w:szCs w:val="18"/>
        </w:rPr>
        <w:t>bobbins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Pr="00244E91">
        <w:rPr>
          <w:rFonts w:ascii="Comic Sans MS" w:hAnsi="Comic Sans MS" w:cs="Comic Sans MS"/>
          <w:bCs/>
          <w:sz w:val="18"/>
          <w:szCs w:val="18"/>
        </w:rPr>
        <w:t>seam ripper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="00A70893" w:rsidRPr="00AB003D">
        <w:rPr>
          <w:rFonts w:ascii="Comic Sans MS" w:hAnsi="Comic Sans MS" w:cs="Comic Sans MS"/>
          <w:bCs/>
          <w:sz w:val="18"/>
          <w:szCs w:val="18"/>
        </w:rPr>
        <w:t>hand sewing needle</w:t>
      </w:r>
      <w:r w:rsidR="00A70893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Pr="00CB26F0">
        <w:rPr>
          <w:rFonts w:ascii="Comic Sans MS" w:hAnsi="Comic Sans MS" w:cs="Comic Sans MS"/>
          <w:bCs/>
          <w:sz w:val="18"/>
          <w:szCs w:val="18"/>
        </w:rPr>
        <w:t>etc.</w:t>
      </w:r>
    </w:p>
    <w:p w14:paraId="283FD415" w14:textId="6DE15F2E" w:rsidR="00487444" w:rsidRPr="00487444" w:rsidRDefault="00487444" w:rsidP="006A665E">
      <w:pPr>
        <w:pStyle w:val="DefaultText"/>
        <w:rPr>
          <w:rFonts w:ascii="Comic Sans MS" w:hAnsi="Comic Sans MS" w:cs="Comic Sans MS"/>
          <w:b/>
          <w:color w:val="FF0000"/>
          <w:sz w:val="8"/>
          <w:szCs w:val="8"/>
        </w:rPr>
      </w:pPr>
    </w:p>
    <w:p w14:paraId="1B31A06C" w14:textId="3F4DD70D" w:rsidR="00F67BFD" w:rsidRDefault="00A7744B" w:rsidP="006A665E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Hoops: </w:t>
      </w:r>
      <w:r w:rsidR="001B00E3"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</w:p>
    <w:p w14:paraId="27F1500B" w14:textId="1EDCBB8C" w:rsidR="007F4CE8" w:rsidRDefault="00FC6915" w:rsidP="00171082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Large Oval</w:t>
      </w:r>
      <w:r w:rsidR="006400F9">
        <w:rPr>
          <w:rFonts w:ascii="Comic Sans MS" w:hAnsi="Comic Sans MS" w:cs="Comic Sans MS"/>
          <w:bCs/>
          <w:sz w:val="18"/>
          <w:szCs w:val="18"/>
        </w:rPr>
        <w:t xml:space="preserve"> (Design Only)</w:t>
      </w:r>
    </w:p>
    <w:p w14:paraId="4B6DCD78" w14:textId="1598EF00" w:rsidR="00DA23D2" w:rsidRPr="00DA23D2" w:rsidRDefault="00056953" w:rsidP="00DA23D2">
      <w:pPr>
        <w:pStyle w:val="DefaultText"/>
        <w:numPr>
          <w:ilvl w:val="0"/>
          <w:numId w:val="27"/>
        </w:numPr>
        <w:rPr>
          <w:rFonts w:ascii="Comic Sans MS" w:hAnsi="Comic Sans MS" w:cs="Comic Sans MS"/>
          <w:b/>
          <w:sz w:val="18"/>
          <w:szCs w:val="18"/>
        </w:rPr>
      </w:pPr>
      <w:r w:rsidRPr="00056953">
        <w:rPr>
          <w:rFonts w:ascii="Comic Sans MS" w:hAnsi="Comic Sans MS" w:cs="Comic Sans MS"/>
          <w:bCs/>
          <w:sz w:val="18"/>
          <w:szCs w:val="18"/>
        </w:rPr>
        <w:t xml:space="preserve">Maxi </w:t>
      </w:r>
      <w:r w:rsidRPr="00056953">
        <w:rPr>
          <w:rFonts w:ascii="Comic Sans MS" w:hAnsi="Comic Sans MS" w:cs="Comic Sans MS"/>
          <w:b/>
          <w:sz w:val="18"/>
          <w:szCs w:val="18"/>
          <w:u w:val="single"/>
        </w:rPr>
        <w:t>if</w:t>
      </w:r>
      <w:r w:rsidRPr="00056953">
        <w:rPr>
          <w:rFonts w:ascii="Comic Sans MS" w:hAnsi="Comic Sans MS" w:cs="Comic Sans MS"/>
          <w:bCs/>
          <w:sz w:val="18"/>
          <w:szCs w:val="18"/>
        </w:rPr>
        <w:t xml:space="preserve"> Quilting Block-by-</w:t>
      </w:r>
      <w:r w:rsidR="00DA23D2">
        <w:rPr>
          <w:rFonts w:ascii="Comic Sans MS" w:hAnsi="Comic Sans MS" w:cs="Comic Sans MS"/>
          <w:bCs/>
          <w:sz w:val="18"/>
          <w:szCs w:val="18"/>
        </w:rPr>
        <w:t>Block and for quilting Borders</w:t>
      </w:r>
    </w:p>
    <w:p w14:paraId="48C8041A" w14:textId="77777777" w:rsidR="00DA23D2" w:rsidRPr="00DA23D2" w:rsidRDefault="00DA23D2" w:rsidP="00DA23D2">
      <w:pPr>
        <w:pStyle w:val="DefaultText"/>
        <w:ind w:left="360"/>
        <w:rPr>
          <w:rFonts w:ascii="Comic Sans MS" w:hAnsi="Comic Sans MS" w:cs="Comic Sans MS"/>
          <w:b/>
          <w:sz w:val="8"/>
          <w:szCs w:val="8"/>
        </w:rPr>
      </w:pPr>
    </w:p>
    <w:p w14:paraId="1C6AEB41" w14:textId="4E706463" w:rsidR="006A665E" w:rsidRDefault="006A665E" w:rsidP="00DA23D2">
      <w:pPr>
        <w:pStyle w:val="DefaultText"/>
        <w:rPr>
          <w:rFonts w:ascii="Comic Sans MS" w:hAnsi="Comic Sans MS" w:cs="Comic Sans MS"/>
          <w:b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Stabili</w:t>
      </w:r>
      <w:r w:rsidR="00236858" w:rsidRPr="00CB26F0">
        <w:rPr>
          <w:rFonts w:ascii="Comic Sans MS" w:hAnsi="Comic Sans MS" w:cs="Comic Sans MS"/>
          <w:b/>
          <w:color w:val="FF0000"/>
          <w:sz w:val="18"/>
          <w:szCs w:val="18"/>
        </w:rPr>
        <w:t>z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ers:</w:t>
      </w:r>
    </w:p>
    <w:p w14:paraId="5B6933D6" w14:textId="73CD031A" w:rsidR="00221D75" w:rsidRDefault="00D045D4" w:rsidP="00DB52AE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 xml:space="preserve">Kimberbell® </w:t>
      </w:r>
      <w:r w:rsidR="009430C4">
        <w:rPr>
          <w:rFonts w:ascii="Comic Sans MS" w:hAnsi="Comic Sans MS" w:cs="Comic Sans MS"/>
          <w:bCs/>
          <w:sz w:val="18"/>
          <w:szCs w:val="18"/>
        </w:rPr>
        <w:t>Lt. Mesh Cut-Away</w:t>
      </w:r>
    </w:p>
    <w:p w14:paraId="12165B99" w14:textId="3989BDBA" w:rsidR="006B6D5A" w:rsidRDefault="006B6D5A" w:rsidP="00DB52AE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 w:rsidRPr="00947F9C">
        <w:rPr>
          <w:rFonts w:ascii="Comic Sans MS" w:hAnsi="Comic Sans MS" w:cs="Comic Sans MS"/>
          <w:bCs/>
          <w:sz w:val="18"/>
          <w:szCs w:val="18"/>
        </w:rPr>
        <w:t xml:space="preserve">Kimberbell® Fusible Backing or Pellon </w:t>
      </w:r>
      <w:proofErr w:type="spellStart"/>
      <w:r w:rsidRPr="00947F9C">
        <w:rPr>
          <w:rFonts w:ascii="Comic Sans MS" w:hAnsi="Comic Sans MS" w:cs="Comic Sans MS"/>
          <w:bCs/>
          <w:sz w:val="18"/>
          <w:szCs w:val="18"/>
        </w:rPr>
        <w:t>Shapeflex</w:t>
      </w:r>
      <w:proofErr w:type="spellEnd"/>
      <w:r w:rsidR="00701E60">
        <w:rPr>
          <w:rFonts w:ascii="Comic Sans MS" w:hAnsi="Comic Sans MS" w:cs="Comic Sans MS"/>
          <w:bCs/>
          <w:sz w:val="18"/>
          <w:szCs w:val="18"/>
        </w:rPr>
        <w:t>: Small</w:t>
      </w:r>
      <w:r w:rsidR="004138CB">
        <w:rPr>
          <w:rFonts w:ascii="Comic Sans MS" w:hAnsi="Comic Sans MS" w:cs="Comic Sans MS"/>
          <w:bCs/>
          <w:sz w:val="18"/>
          <w:szCs w:val="18"/>
        </w:rPr>
        <w:t xml:space="preserve"> pieces to back applique fabrics</w:t>
      </w:r>
    </w:p>
    <w:p w14:paraId="45C5D2BB" w14:textId="77777777" w:rsidR="009E6B2F" w:rsidRDefault="009B200A" w:rsidP="00EE155A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 w:rsidRPr="004138CB">
        <w:rPr>
          <w:rFonts w:ascii="Comic Sans MS" w:hAnsi="Comic Sans MS" w:cs="Comic Sans MS"/>
          <w:b/>
          <w:sz w:val="18"/>
          <w:szCs w:val="18"/>
        </w:rPr>
        <w:t>If Quilting Block-by-Block: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 </w:t>
      </w:r>
      <w:r w:rsidR="00EE155A" w:rsidRPr="00947F9C">
        <w:rPr>
          <w:rFonts w:ascii="Comic Sans MS" w:hAnsi="Comic Sans MS" w:cs="Comic Sans MS"/>
          <w:bCs/>
          <w:sz w:val="18"/>
          <w:szCs w:val="18"/>
        </w:rPr>
        <w:t>Kimberbell®</w:t>
      </w:r>
      <w:r w:rsidR="00EE155A">
        <w:rPr>
          <w:rFonts w:ascii="Comic Sans MS" w:hAnsi="Comic Sans MS" w:cs="Comic Sans MS"/>
          <w:bCs/>
          <w:sz w:val="18"/>
          <w:szCs w:val="18"/>
        </w:rPr>
        <w:t xml:space="preserve"> Project Batting or Batting: (2)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</w:t>
      </w:r>
      <w:r w:rsidR="00EF139C">
        <w:rPr>
          <w:rFonts w:ascii="Comic Sans MS" w:hAnsi="Comic Sans MS" w:cs="Comic Sans MS"/>
          <w:bCs/>
          <w:sz w:val="18"/>
          <w:szCs w:val="18"/>
        </w:rPr>
        <w:t>8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½” x </w:t>
      </w:r>
      <w:r w:rsidR="00EF139C">
        <w:rPr>
          <w:rFonts w:ascii="Comic Sans MS" w:hAnsi="Comic Sans MS" w:cs="Comic Sans MS"/>
          <w:bCs/>
          <w:sz w:val="18"/>
          <w:szCs w:val="18"/>
        </w:rPr>
        <w:t>10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½” </w:t>
      </w:r>
    </w:p>
    <w:p w14:paraId="27A3D2F7" w14:textId="5D29CA5E" w:rsidR="00ED4B5C" w:rsidRDefault="009E6B2F" w:rsidP="00EE155A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 w:rsidRPr="009E6B2F">
        <w:rPr>
          <w:rFonts w:ascii="Comic Sans MS" w:hAnsi="Comic Sans MS" w:cs="Comic Sans MS"/>
          <w:b/>
          <w:sz w:val="18"/>
          <w:szCs w:val="18"/>
        </w:rPr>
        <w:t>Border Quilting Block-by-Block:</w:t>
      </w:r>
      <w:r w:rsidR="00925EAA">
        <w:rPr>
          <w:rFonts w:ascii="Comic Sans MS" w:hAnsi="Comic Sans MS" w:cs="Comic Sans MS"/>
          <w:bCs/>
          <w:sz w:val="18"/>
          <w:szCs w:val="18"/>
        </w:rPr>
        <w:t xml:space="preserve"> </w:t>
      </w:r>
      <w:r>
        <w:rPr>
          <w:rFonts w:ascii="Comic Sans MS" w:hAnsi="Comic Sans MS" w:cs="Comic Sans MS"/>
          <w:bCs/>
          <w:sz w:val="18"/>
          <w:szCs w:val="18"/>
        </w:rPr>
        <w:t xml:space="preserve">(1) 8” x 70”, (1) </w:t>
      </w:r>
      <w:r w:rsidR="001C63A7">
        <w:rPr>
          <w:rFonts w:ascii="Comic Sans MS" w:hAnsi="Comic Sans MS" w:cs="Comic Sans MS"/>
          <w:bCs/>
          <w:sz w:val="18"/>
          <w:szCs w:val="18"/>
        </w:rPr>
        <w:t>7” x 35” and (1) 7” x 48” –Can be pieced</w:t>
      </w:r>
    </w:p>
    <w:p w14:paraId="4E3FCABA" w14:textId="77777777" w:rsidR="006B6D5A" w:rsidRPr="006B6D5A" w:rsidRDefault="006B6D5A" w:rsidP="006B6D5A">
      <w:pPr>
        <w:pStyle w:val="DefaultText"/>
        <w:ind w:left="360"/>
        <w:rPr>
          <w:rFonts w:ascii="Comic Sans MS" w:hAnsi="Comic Sans MS" w:cs="Comic Sans MS"/>
          <w:b/>
          <w:color w:val="FF0000"/>
          <w:sz w:val="6"/>
          <w:szCs w:val="6"/>
        </w:rPr>
      </w:pPr>
    </w:p>
    <w:p w14:paraId="6B3F1D3B" w14:textId="161C02FD" w:rsidR="005C643B" w:rsidRDefault="00FF6907" w:rsidP="00FF6907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FF6907">
        <w:rPr>
          <w:rFonts w:ascii="Comic Sans MS" w:hAnsi="Comic Sans MS" w:cs="Comic Sans MS"/>
          <w:b/>
          <w:color w:val="FF0000"/>
          <w:sz w:val="18"/>
          <w:szCs w:val="18"/>
        </w:rPr>
        <w:t>Fee</w:t>
      </w:r>
      <w:r w:rsidR="006B6D5A">
        <w:rPr>
          <w:rFonts w:ascii="Comic Sans MS" w:hAnsi="Comic Sans MS" w:cs="Comic Sans MS"/>
          <w:b/>
          <w:color w:val="FF0000"/>
          <w:sz w:val="18"/>
          <w:szCs w:val="18"/>
        </w:rPr>
        <w:t>t:</w:t>
      </w:r>
    </w:p>
    <w:p w14:paraId="3E2BFE1D" w14:textId="60873F94" w:rsidR="00F020EA" w:rsidRDefault="00FF6907" w:rsidP="00EB0A20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#26 Embroidery foot</w:t>
      </w:r>
    </w:p>
    <w:p w14:paraId="18AAA988" w14:textId="4C74B16D" w:rsidR="006C2964" w:rsidRPr="00487444" w:rsidRDefault="006C2964" w:rsidP="008A7A08">
      <w:pPr>
        <w:pStyle w:val="DefaultText"/>
        <w:rPr>
          <w:rFonts w:ascii="Comic Sans MS" w:hAnsi="Comic Sans MS" w:cs="Comic Sans MS"/>
          <w:bCs/>
          <w:sz w:val="8"/>
          <w:szCs w:val="8"/>
        </w:rPr>
      </w:pPr>
    </w:p>
    <w:p w14:paraId="5B250C5C" w14:textId="30B04A99" w:rsidR="002A13FE" w:rsidRPr="005C643B" w:rsidRDefault="002A13FE" w:rsidP="002A13FE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5C643B">
        <w:rPr>
          <w:rFonts w:ascii="Comic Sans MS" w:hAnsi="Comic Sans MS" w:cs="Comic Sans MS"/>
          <w:b/>
          <w:color w:val="FF0000"/>
          <w:sz w:val="18"/>
          <w:szCs w:val="18"/>
        </w:rPr>
        <w:t>Threads:</w:t>
      </w:r>
    </w:p>
    <w:tbl>
      <w:tblPr>
        <w:tblpPr w:leftFromText="180" w:rightFromText="180" w:vertAnchor="text" w:horzAnchor="margin" w:tblpY="327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DE553D" w:rsidRPr="00735287" w14:paraId="498B3DF1" w14:textId="5D278ACB" w:rsidTr="00DA23D2">
        <w:trPr>
          <w:trHeight w:hRule="exact" w:val="280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E1C4D" w14:textId="6D87D686" w:rsidR="00DE553D" w:rsidRPr="008C55A9" w:rsidRDefault="001C63A7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White</w:t>
            </w:r>
            <w:r w:rsidR="00DE553D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 #0</w:t>
            </w:r>
            <w:r>
              <w:rPr>
                <w:rFonts w:ascii="Comic Sans MS" w:hAnsi="Comic Sans MS" w:cs="Comic Sans MS"/>
                <w:bCs/>
                <w:sz w:val="18"/>
                <w:szCs w:val="18"/>
              </w:rPr>
              <w:t>101</w:t>
            </w:r>
            <w:r w:rsidR="00DE553D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320AF2DF" w14:textId="2E5CA693" w:rsidR="00DE553D" w:rsidRDefault="00361E5F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Yellow #0713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5D407C1B" w14:textId="29D48101" w:rsidR="00DE553D" w:rsidRPr="005C0A93" w:rsidRDefault="001C63A7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Red #1902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0C9579AA" w14:textId="3C4942D6" w:rsidR="00DE553D" w:rsidRDefault="00DE553D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Charcoal #4174</w:t>
            </w:r>
          </w:p>
        </w:tc>
      </w:tr>
      <w:tr w:rsidR="00DE553D" w:rsidRPr="00735287" w14:paraId="139A8B4F" w14:textId="77777777" w:rsidTr="00DA23D2">
        <w:trPr>
          <w:trHeight w:hRule="exact" w:val="268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288D4" w14:textId="2FA19E06" w:rsidR="00DE553D" w:rsidRDefault="00C378C8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Lt. Green #</w:t>
            </w:r>
            <w:r w:rsidR="00537761">
              <w:rPr>
                <w:rFonts w:ascii="Comic Sans MS" w:hAnsi="Comic Sans MS" w:cs="Comic Sans MS"/>
                <w:bCs/>
                <w:sz w:val="18"/>
                <w:szCs w:val="18"/>
              </w:rPr>
              <w:t>5832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CFD81EF" w14:textId="40554528" w:rsidR="00DE553D" w:rsidRDefault="00C378C8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Green #5633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4CF7E7AF" w14:textId="00A79DC3" w:rsidR="00DE553D" w:rsidRDefault="004F35AE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Purple #</w:t>
            </w:r>
            <w:r w:rsidR="00E64D7A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2912        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5D800707" w14:textId="2C38B5A1" w:rsidR="00DE553D" w:rsidRDefault="00E64D7A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Blue #</w:t>
            </w:r>
            <w:r w:rsidR="000C6904">
              <w:rPr>
                <w:rFonts w:ascii="Comic Sans MS" w:hAnsi="Comic Sans MS" w:cs="Comic Sans MS"/>
                <w:bCs/>
                <w:sz w:val="18"/>
                <w:szCs w:val="18"/>
              </w:rPr>
              <w:t>3630</w:t>
            </w:r>
          </w:p>
        </w:tc>
      </w:tr>
      <w:tr w:rsidR="00DE553D" w:rsidRPr="00735287" w14:paraId="42E65091" w14:textId="77777777" w:rsidTr="00DA23D2">
        <w:trPr>
          <w:trHeight w:hRule="exact" w:val="277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C493E" w14:textId="543124E6" w:rsidR="00DE553D" w:rsidRDefault="00621779" w:rsidP="00B10205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Lt. Pink</w:t>
            </w:r>
            <w:r w:rsidR="008B64F3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 #</w:t>
            </w:r>
            <w:r w:rsidR="005E362D">
              <w:rPr>
                <w:rFonts w:ascii="Comic Sans MS" w:hAnsi="Comic Sans MS" w:cs="Comic Sans MS"/>
                <w:bCs/>
                <w:sz w:val="18"/>
                <w:szCs w:val="18"/>
              </w:rPr>
              <w:t>2155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508A0233" w14:textId="649D7BDD" w:rsidR="00DE553D" w:rsidRDefault="00C616C6" w:rsidP="00B10205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Coral #1352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4DE28D7D" w14:textId="45164723" w:rsidR="00DE553D" w:rsidRDefault="00C616C6" w:rsidP="00B10205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Lt. Turquoise #5050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880A992" w14:textId="4A939CFA" w:rsidR="00DE553D" w:rsidRDefault="00DE553D" w:rsidP="00B10205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</w:p>
        </w:tc>
      </w:tr>
    </w:tbl>
    <w:p w14:paraId="37581DD5" w14:textId="7BE625C7" w:rsidR="002A13FE" w:rsidRPr="00CB380F" w:rsidRDefault="002A13FE" w:rsidP="002A13FE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proofErr w:type="spellStart"/>
      <w:r>
        <w:rPr>
          <w:rFonts w:ascii="Comic Sans MS" w:hAnsi="Comic Sans MS" w:cs="Comic Sans MS"/>
          <w:bCs/>
          <w:color w:val="000000"/>
          <w:sz w:val="18"/>
          <w:szCs w:val="18"/>
        </w:rPr>
        <w:t>Isacord</w:t>
      </w:r>
      <w:proofErr w:type="spellEnd"/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  <w:r w:rsidRPr="003628C2">
        <w:rPr>
          <w:rFonts w:ascii="Comic Sans MS" w:hAnsi="Comic Sans MS" w:cs="Comic Sans MS"/>
          <w:bCs/>
          <w:color w:val="000000"/>
          <w:sz w:val="18"/>
          <w:szCs w:val="18"/>
        </w:rPr>
        <w:t>Embroidery Threads</w:t>
      </w:r>
    </w:p>
    <w:p w14:paraId="58857B5E" w14:textId="029FA122" w:rsidR="004B0BF2" w:rsidRDefault="002C4235" w:rsidP="008017E2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>B</w:t>
      </w:r>
      <w:r w:rsidR="002A13FE" w:rsidRPr="0089319F">
        <w:rPr>
          <w:rFonts w:ascii="Comic Sans MS" w:hAnsi="Comic Sans MS" w:cs="Comic Sans MS"/>
          <w:bCs/>
          <w:color w:val="000000"/>
          <w:sz w:val="18"/>
          <w:szCs w:val="18"/>
        </w:rPr>
        <w:t>obbin thread &amp; embroidery bobbin case if needed</w:t>
      </w:r>
    </w:p>
    <w:p w14:paraId="4B474F0C" w14:textId="580B64D2" w:rsidR="00C616C6" w:rsidRDefault="00C616C6" w:rsidP="008017E2">
      <w:pPr>
        <w:pStyle w:val="DefaultText"/>
        <w:numPr>
          <w:ilvl w:val="0"/>
          <w:numId w:val="27"/>
        </w:numPr>
        <w:rPr>
          <w:rFonts w:ascii="Comic Sans MS" w:hAnsi="Comic Sans MS" w:cs="Comic Sans MS"/>
          <w:b/>
          <w:color w:val="000000"/>
          <w:sz w:val="18"/>
          <w:szCs w:val="18"/>
        </w:rPr>
      </w:pPr>
      <w:r w:rsidRPr="00DA23D2">
        <w:rPr>
          <w:rFonts w:ascii="Comic Sans MS" w:hAnsi="Comic Sans MS" w:cs="Comic Sans MS"/>
          <w:b/>
          <w:color w:val="000000"/>
          <w:sz w:val="18"/>
          <w:szCs w:val="18"/>
        </w:rPr>
        <w:t>Water-Soluble bobbin thread: Ex: Vanish™ by Superior</w:t>
      </w:r>
      <w:r w:rsidR="00DA23D2">
        <w:rPr>
          <w:rFonts w:ascii="Comic Sans MS" w:hAnsi="Comic Sans MS" w:cs="Comic Sans MS"/>
          <w:b/>
          <w:color w:val="000000"/>
          <w:sz w:val="18"/>
          <w:szCs w:val="18"/>
        </w:rPr>
        <w:t xml:space="preserve"> or bobbin with contrasting thread</w:t>
      </w:r>
    </w:p>
    <w:p w14:paraId="0255ED5D" w14:textId="77777777" w:rsidR="00441038" w:rsidRDefault="00441038" w:rsidP="00441038">
      <w:pPr>
        <w:pStyle w:val="DefaultText"/>
        <w:rPr>
          <w:rFonts w:ascii="Comic Sans MS" w:hAnsi="Comic Sans MS" w:cs="Comic Sans MS"/>
          <w:b/>
          <w:color w:val="000000"/>
          <w:sz w:val="18"/>
          <w:szCs w:val="18"/>
        </w:rPr>
      </w:pPr>
    </w:p>
    <w:p w14:paraId="7EB6FB69" w14:textId="77777777" w:rsidR="00441038" w:rsidRDefault="00441038" w:rsidP="00441038">
      <w:pPr>
        <w:pStyle w:val="DefaultText"/>
        <w:rPr>
          <w:rFonts w:ascii="Comic Sans MS" w:hAnsi="Comic Sans MS" w:cs="Comic Sans MS"/>
          <w:b/>
          <w:color w:val="000000"/>
          <w:sz w:val="18"/>
          <w:szCs w:val="18"/>
        </w:rPr>
      </w:pPr>
    </w:p>
    <w:p w14:paraId="10B4BAF2" w14:textId="77777777" w:rsidR="00441038" w:rsidRDefault="00441038" w:rsidP="00441038">
      <w:pPr>
        <w:pStyle w:val="DefaultText"/>
        <w:rPr>
          <w:rFonts w:ascii="Comic Sans MS" w:hAnsi="Comic Sans MS" w:cs="Comic Sans MS"/>
          <w:b/>
          <w:color w:val="000000"/>
          <w:sz w:val="18"/>
          <w:szCs w:val="18"/>
        </w:rPr>
      </w:pPr>
    </w:p>
    <w:p w14:paraId="108E411A" w14:textId="77777777" w:rsidR="00441038" w:rsidRDefault="00441038" w:rsidP="00441038">
      <w:pPr>
        <w:pStyle w:val="DefaultText"/>
        <w:rPr>
          <w:rFonts w:ascii="Comic Sans MS" w:hAnsi="Comic Sans MS" w:cs="Comic Sans MS"/>
          <w:b/>
          <w:color w:val="000000"/>
          <w:sz w:val="18"/>
          <w:szCs w:val="18"/>
        </w:rPr>
      </w:pPr>
    </w:p>
    <w:p w14:paraId="0E60BD7F" w14:textId="603F2074" w:rsidR="00441038" w:rsidRDefault="00441038" w:rsidP="00441038">
      <w:pPr>
        <w:pStyle w:val="DefaultText"/>
        <w:rPr>
          <w:rFonts w:ascii="Comic Sans MS" w:hAnsi="Comic Sans MS" w:cs="Comic Sans MS"/>
          <w:b/>
          <w:color w:val="EE0000"/>
          <w:sz w:val="18"/>
          <w:szCs w:val="18"/>
        </w:rPr>
      </w:pPr>
      <w:r w:rsidRPr="00441038">
        <w:rPr>
          <w:rFonts w:ascii="Comic Sans MS" w:hAnsi="Comic Sans MS" w:cs="Comic Sans MS"/>
          <w:b/>
          <w:color w:val="EE0000"/>
          <w:sz w:val="18"/>
          <w:szCs w:val="18"/>
        </w:rPr>
        <w:lastRenderedPageBreak/>
        <w:t>Quilting your borders:</w:t>
      </w:r>
    </w:p>
    <w:p w14:paraId="69B7EFF3" w14:textId="77777777" w:rsidR="00441038" w:rsidRDefault="00441038" w:rsidP="00441038">
      <w:pPr>
        <w:pStyle w:val="DefaultText"/>
        <w:rPr>
          <w:rFonts w:ascii="Comic Sans MS" w:hAnsi="Comic Sans MS" w:cs="Comic Sans MS"/>
          <w:b/>
          <w:color w:val="EE0000"/>
          <w:sz w:val="18"/>
          <w:szCs w:val="18"/>
        </w:rPr>
      </w:pPr>
    </w:p>
    <w:p w14:paraId="6FCC07EE" w14:textId="3048B0AE" w:rsidR="00441038" w:rsidRDefault="00441038" w:rsidP="00441038">
      <w:pPr>
        <w:pStyle w:val="DefaultText"/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/>
          <w:sz w:val="18"/>
          <w:szCs w:val="18"/>
        </w:rPr>
        <w:tab/>
        <w:t>Inner Border:</w:t>
      </w:r>
    </w:p>
    <w:p w14:paraId="205DA4AD" w14:textId="1726531F" w:rsidR="00441038" w:rsidRPr="00441038" w:rsidRDefault="00441038" w:rsidP="00441038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Cut the ½ yard of fabric into (2) 9” x WOF pieces.</w:t>
      </w:r>
    </w:p>
    <w:p w14:paraId="681DF041" w14:textId="77141385" w:rsidR="00441038" w:rsidRPr="00441038" w:rsidRDefault="00441038" w:rsidP="00441038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Sew short end to short end</w:t>
      </w:r>
    </w:p>
    <w:p w14:paraId="581836EC" w14:textId="1D42AFDB" w:rsidR="00441038" w:rsidRPr="00441038" w:rsidRDefault="00441038" w:rsidP="00441038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 xml:space="preserve">Open design </w:t>
      </w:r>
      <w:r w:rsidRPr="00441038">
        <w:rPr>
          <w:rFonts w:ascii="Comic Sans MS" w:hAnsi="Comic Sans MS" w:cs="Comic Sans MS"/>
          <w:bCs/>
          <w:sz w:val="18"/>
          <w:szCs w:val="18"/>
        </w:rPr>
        <w:t xml:space="preserve">kdq524-border-spring-3, </w:t>
      </w:r>
      <w:r w:rsidRPr="001D51AF">
        <w:rPr>
          <w:rFonts w:ascii="Comic Sans MS" w:hAnsi="Comic Sans MS" w:cs="Comic Sans MS"/>
          <w:b/>
          <w:sz w:val="18"/>
          <w:szCs w:val="18"/>
        </w:rPr>
        <w:t>1</w:t>
      </w:r>
      <w:r w:rsidRPr="001D51AF">
        <w:rPr>
          <w:rFonts w:ascii="Comic Sans MS" w:hAnsi="Comic Sans MS" w:cs="Comic Sans MS"/>
          <w:b/>
          <w:sz w:val="18"/>
          <w:szCs w:val="18"/>
        </w:rPr>
        <w:t xml:space="preserve"> x 14 </w:t>
      </w:r>
      <w:r>
        <w:rPr>
          <w:rFonts w:ascii="Comic Sans MS" w:hAnsi="Comic Sans MS" w:cs="Comic Sans MS"/>
          <w:bCs/>
          <w:sz w:val="18"/>
          <w:szCs w:val="18"/>
        </w:rPr>
        <w:t xml:space="preserve">in your maxi hoop.  </w:t>
      </w:r>
    </w:p>
    <w:p w14:paraId="0159E927" w14:textId="153EAE4B" w:rsidR="00441038" w:rsidRPr="00441038" w:rsidRDefault="00441038" w:rsidP="00441038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Move design as far to the left as possible.</w:t>
      </w:r>
    </w:p>
    <w:p w14:paraId="12059A7A" w14:textId="76F140F1" w:rsidR="00441038" w:rsidRPr="001D51AF" w:rsidRDefault="00441038" w:rsidP="005E44DE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Duplicate the design 3 times to total 4.</w:t>
      </w:r>
      <w:r w:rsidR="005E44DE">
        <w:rPr>
          <w:rFonts w:ascii="Comic Sans MS" w:hAnsi="Comic Sans MS" w:cs="Comic Sans MS"/>
          <w:b/>
          <w:sz w:val="18"/>
          <w:szCs w:val="18"/>
        </w:rPr>
        <w:t xml:space="preserve">  </w:t>
      </w:r>
      <w:r w:rsidR="005E44DE" w:rsidRPr="005E44DE">
        <w:rPr>
          <w:rFonts w:ascii="Comic Sans MS" w:hAnsi="Comic Sans MS" w:cs="Comic Sans MS"/>
          <w:bCs/>
          <w:sz w:val="18"/>
          <w:szCs w:val="18"/>
        </w:rPr>
        <w:t>Recenter entire design.</w:t>
      </w:r>
    </w:p>
    <w:p w14:paraId="09B42453" w14:textId="62ED38EB" w:rsidR="001D51AF" w:rsidRPr="005E44DE" w:rsidRDefault="00785BA6" w:rsidP="005E44DE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Highlight the 3 spools in the stitching screen to reduce color changes</w:t>
      </w:r>
    </w:p>
    <w:p w14:paraId="04F212C3" w14:textId="12B9A410" w:rsidR="005E44DE" w:rsidRPr="005E44DE" w:rsidRDefault="005E44DE" w:rsidP="005E44DE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Stitch design 5 times</w:t>
      </w:r>
      <w:r w:rsidR="001D51AF">
        <w:rPr>
          <w:rFonts w:ascii="Comic Sans MS" w:hAnsi="Comic Sans MS" w:cs="Comic Sans MS"/>
          <w:bCs/>
          <w:sz w:val="18"/>
          <w:szCs w:val="18"/>
        </w:rPr>
        <w:t xml:space="preserve"> as per instructions</w:t>
      </w:r>
    </w:p>
    <w:p w14:paraId="29E6DC33" w14:textId="3098348A" w:rsidR="005E44DE" w:rsidRPr="005E44DE" w:rsidRDefault="005E44DE" w:rsidP="005E44DE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Cut strip into (4) 1 ½” x 24 ½” pcs.</w:t>
      </w:r>
    </w:p>
    <w:p w14:paraId="5158E3B3" w14:textId="023AF103" w:rsidR="005E44DE" w:rsidRDefault="005E44DE" w:rsidP="005E44DE">
      <w:pPr>
        <w:pStyle w:val="DefaultText"/>
        <w:ind w:left="2880"/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/>
          <w:sz w:val="18"/>
          <w:szCs w:val="18"/>
        </w:rPr>
        <w:t xml:space="preserve">     </w:t>
      </w:r>
      <w:r w:rsidRPr="005E44DE">
        <w:rPr>
          <w:rFonts w:ascii="Comic Sans MS" w:hAnsi="Comic Sans MS" w:cs="Comic Sans MS"/>
          <w:bCs/>
          <w:sz w:val="18"/>
          <w:szCs w:val="18"/>
        </w:rPr>
        <w:t xml:space="preserve"> </w:t>
      </w:r>
      <w:r>
        <w:rPr>
          <w:rFonts w:ascii="Comic Sans MS" w:hAnsi="Comic Sans MS" w:cs="Comic Sans MS"/>
          <w:bCs/>
          <w:sz w:val="18"/>
          <w:szCs w:val="18"/>
        </w:rPr>
        <w:t xml:space="preserve"> </w:t>
      </w:r>
      <w:r w:rsidRPr="005E44DE">
        <w:rPr>
          <w:rFonts w:ascii="Comic Sans MS" w:hAnsi="Comic Sans MS" w:cs="Comic Sans MS"/>
          <w:bCs/>
          <w:sz w:val="18"/>
          <w:szCs w:val="18"/>
        </w:rPr>
        <w:t xml:space="preserve">(2) </w:t>
      </w:r>
      <w:r>
        <w:rPr>
          <w:rFonts w:ascii="Comic Sans MS" w:hAnsi="Comic Sans MS" w:cs="Comic Sans MS"/>
          <w:bCs/>
          <w:sz w:val="18"/>
          <w:szCs w:val="18"/>
        </w:rPr>
        <w:t>1 ½” x 26 ½” pcs.</w:t>
      </w:r>
    </w:p>
    <w:p w14:paraId="638E490C" w14:textId="2E6B03B2" w:rsidR="005E44DE" w:rsidRDefault="005E44DE" w:rsidP="005E44DE">
      <w:pPr>
        <w:pStyle w:val="DefaultText"/>
        <w:ind w:left="2880"/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 xml:space="preserve">         (2) 1 ½” x 42 ½” pcs.</w:t>
      </w:r>
    </w:p>
    <w:p w14:paraId="112707FA" w14:textId="77777777" w:rsidR="005E44DE" w:rsidRDefault="005E44DE" w:rsidP="005E44DE">
      <w:pPr>
        <w:pStyle w:val="DefaultText"/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ab/>
      </w:r>
    </w:p>
    <w:p w14:paraId="6CA69F27" w14:textId="09D024F9" w:rsidR="005E44DE" w:rsidRDefault="005E44DE" w:rsidP="005E44DE">
      <w:pPr>
        <w:pStyle w:val="DefaultText"/>
        <w:ind w:firstLine="720"/>
        <w:rPr>
          <w:rFonts w:ascii="Comic Sans MS" w:hAnsi="Comic Sans MS" w:cs="Comic Sans MS"/>
          <w:b/>
          <w:sz w:val="18"/>
          <w:szCs w:val="18"/>
        </w:rPr>
      </w:pPr>
      <w:r w:rsidRPr="005E44DE">
        <w:rPr>
          <w:rFonts w:ascii="Comic Sans MS" w:hAnsi="Comic Sans MS" w:cs="Comic Sans MS"/>
          <w:b/>
          <w:sz w:val="18"/>
          <w:szCs w:val="18"/>
        </w:rPr>
        <w:t>Outer Borders:</w:t>
      </w:r>
    </w:p>
    <w:p w14:paraId="656CF350" w14:textId="2E466539" w:rsidR="005E44DE" w:rsidRPr="00441038" w:rsidRDefault="005E44DE" w:rsidP="005E44DE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Cut the ½ yard of fabric into (</w:t>
      </w:r>
      <w:r>
        <w:rPr>
          <w:rFonts w:ascii="Comic Sans MS" w:hAnsi="Comic Sans MS" w:cs="Comic Sans MS"/>
          <w:bCs/>
          <w:sz w:val="18"/>
          <w:szCs w:val="18"/>
        </w:rPr>
        <w:t>3</w:t>
      </w:r>
      <w:r>
        <w:rPr>
          <w:rFonts w:ascii="Comic Sans MS" w:hAnsi="Comic Sans MS" w:cs="Comic Sans MS"/>
          <w:bCs/>
          <w:sz w:val="18"/>
          <w:szCs w:val="18"/>
        </w:rPr>
        <w:t xml:space="preserve">) </w:t>
      </w:r>
      <w:r>
        <w:rPr>
          <w:rFonts w:ascii="Comic Sans MS" w:hAnsi="Comic Sans MS" w:cs="Comic Sans MS"/>
          <w:bCs/>
          <w:sz w:val="18"/>
          <w:szCs w:val="18"/>
        </w:rPr>
        <w:t xml:space="preserve">5 ½” </w:t>
      </w:r>
      <w:r w:rsidR="001D51AF">
        <w:rPr>
          <w:rFonts w:ascii="Comic Sans MS" w:hAnsi="Comic Sans MS" w:cs="Comic Sans MS"/>
          <w:bCs/>
          <w:sz w:val="18"/>
          <w:szCs w:val="18"/>
        </w:rPr>
        <w:t>to</w:t>
      </w:r>
      <w:r>
        <w:rPr>
          <w:rFonts w:ascii="Comic Sans MS" w:hAnsi="Comic Sans MS" w:cs="Comic Sans MS"/>
          <w:bCs/>
          <w:sz w:val="18"/>
          <w:szCs w:val="18"/>
        </w:rPr>
        <w:t xml:space="preserve"> 6”</w:t>
      </w:r>
      <w:r w:rsidR="001D51AF">
        <w:rPr>
          <w:rFonts w:ascii="Comic Sans MS" w:hAnsi="Comic Sans MS" w:cs="Comic Sans MS"/>
          <w:bCs/>
          <w:sz w:val="18"/>
          <w:szCs w:val="18"/>
        </w:rPr>
        <w:t xml:space="preserve"> wide</w:t>
      </w:r>
      <w:r>
        <w:rPr>
          <w:rFonts w:ascii="Comic Sans MS" w:hAnsi="Comic Sans MS" w:cs="Comic Sans MS"/>
          <w:bCs/>
          <w:sz w:val="18"/>
          <w:szCs w:val="18"/>
        </w:rPr>
        <w:t xml:space="preserve"> x WOF pieces.</w:t>
      </w:r>
    </w:p>
    <w:p w14:paraId="1FBF441E" w14:textId="03BF622A" w:rsidR="005E44DE" w:rsidRPr="00441038" w:rsidRDefault="005E44DE" w:rsidP="005E44DE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 xml:space="preserve">Sew </w:t>
      </w:r>
      <w:r>
        <w:rPr>
          <w:rFonts w:ascii="Comic Sans MS" w:hAnsi="Comic Sans MS" w:cs="Comic Sans MS"/>
          <w:bCs/>
          <w:sz w:val="18"/>
          <w:szCs w:val="18"/>
        </w:rPr>
        <w:t xml:space="preserve">the </w:t>
      </w:r>
      <w:r>
        <w:rPr>
          <w:rFonts w:ascii="Comic Sans MS" w:hAnsi="Comic Sans MS" w:cs="Comic Sans MS"/>
          <w:bCs/>
          <w:sz w:val="18"/>
          <w:szCs w:val="18"/>
        </w:rPr>
        <w:t>short end</w:t>
      </w:r>
      <w:r>
        <w:rPr>
          <w:rFonts w:ascii="Comic Sans MS" w:hAnsi="Comic Sans MS" w:cs="Comic Sans MS"/>
          <w:bCs/>
          <w:sz w:val="18"/>
          <w:szCs w:val="18"/>
        </w:rPr>
        <w:t>s</w:t>
      </w:r>
      <w:r>
        <w:rPr>
          <w:rFonts w:ascii="Comic Sans MS" w:hAnsi="Comic Sans MS" w:cs="Comic Sans MS"/>
          <w:bCs/>
          <w:sz w:val="18"/>
          <w:szCs w:val="18"/>
        </w:rPr>
        <w:t xml:space="preserve"> </w:t>
      </w:r>
      <w:r>
        <w:rPr>
          <w:rFonts w:ascii="Comic Sans MS" w:hAnsi="Comic Sans MS" w:cs="Comic Sans MS"/>
          <w:bCs/>
          <w:sz w:val="18"/>
          <w:szCs w:val="18"/>
        </w:rPr>
        <w:t>of 2 strips together. Keep one strip separate.</w:t>
      </w:r>
    </w:p>
    <w:p w14:paraId="07A4F6A3" w14:textId="4CF9DD7B" w:rsidR="005E44DE" w:rsidRPr="00441038" w:rsidRDefault="005E44DE" w:rsidP="005E44DE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 xml:space="preserve">Open design </w:t>
      </w:r>
      <w:r w:rsidRPr="00441038">
        <w:rPr>
          <w:rFonts w:ascii="Comic Sans MS" w:hAnsi="Comic Sans MS" w:cs="Comic Sans MS"/>
          <w:bCs/>
          <w:sz w:val="18"/>
          <w:szCs w:val="18"/>
        </w:rPr>
        <w:t xml:space="preserve">kdq524-border-spring-3, </w:t>
      </w:r>
      <w:r w:rsidR="001D51AF" w:rsidRPr="001D51AF">
        <w:rPr>
          <w:rFonts w:ascii="Comic Sans MS" w:hAnsi="Comic Sans MS" w:cs="Comic Sans MS"/>
          <w:b/>
          <w:sz w:val="18"/>
          <w:szCs w:val="18"/>
        </w:rPr>
        <w:t>2</w:t>
      </w:r>
      <w:r w:rsidRPr="001D51AF">
        <w:rPr>
          <w:rFonts w:ascii="Comic Sans MS" w:hAnsi="Comic Sans MS" w:cs="Comic Sans MS"/>
          <w:b/>
          <w:sz w:val="18"/>
          <w:szCs w:val="18"/>
        </w:rPr>
        <w:t xml:space="preserve"> x 14</w:t>
      </w:r>
      <w:r>
        <w:rPr>
          <w:rFonts w:ascii="Comic Sans MS" w:hAnsi="Comic Sans MS" w:cs="Comic Sans MS"/>
          <w:bCs/>
          <w:sz w:val="18"/>
          <w:szCs w:val="18"/>
        </w:rPr>
        <w:t xml:space="preserve"> in your maxi hoop.  </w:t>
      </w:r>
    </w:p>
    <w:p w14:paraId="5E96867B" w14:textId="77777777" w:rsidR="005E44DE" w:rsidRPr="00441038" w:rsidRDefault="005E44DE" w:rsidP="005E44DE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Move design as far to the left as possible.</w:t>
      </w:r>
    </w:p>
    <w:p w14:paraId="4FB21086" w14:textId="3F6CB5A0" w:rsidR="005E44DE" w:rsidRPr="00785BA6" w:rsidRDefault="005E44DE" w:rsidP="005E44DE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 xml:space="preserve">Duplicate the design </w:t>
      </w:r>
      <w:r w:rsidR="001D51AF">
        <w:rPr>
          <w:rFonts w:ascii="Comic Sans MS" w:hAnsi="Comic Sans MS" w:cs="Comic Sans MS"/>
          <w:bCs/>
          <w:sz w:val="18"/>
          <w:szCs w:val="18"/>
        </w:rPr>
        <w:t>1</w:t>
      </w:r>
      <w:r>
        <w:rPr>
          <w:rFonts w:ascii="Comic Sans MS" w:hAnsi="Comic Sans MS" w:cs="Comic Sans MS"/>
          <w:bCs/>
          <w:sz w:val="18"/>
          <w:szCs w:val="18"/>
        </w:rPr>
        <w:t xml:space="preserve"> time </w:t>
      </w:r>
      <w:proofErr w:type="gramStart"/>
      <w:r>
        <w:rPr>
          <w:rFonts w:ascii="Comic Sans MS" w:hAnsi="Comic Sans MS" w:cs="Comic Sans MS"/>
          <w:bCs/>
          <w:sz w:val="18"/>
          <w:szCs w:val="18"/>
        </w:rPr>
        <w:t>to total</w:t>
      </w:r>
      <w:proofErr w:type="gramEnd"/>
      <w:r>
        <w:rPr>
          <w:rFonts w:ascii="Comic Sans MS" w:hAnsi="Comic Sans MS" w:cs="Comic Sans MS"/>
          <w:bCs/>
          <w:sz w:val="18"/>
          <w:szCs w:val="18"/>
        </w:rPr>
        <w:t xml:space="preserve"> </w:t>
      </w:r>
      <w:r w:rsidR="001D51AF">
        <w:rPr>
          <w:rFonts w:ascii="Comic Sans MS" w:hAnsi="Comic Sans MS" w:cs="Comic Sans MS"/>
          <w:bCs/>
          <w:sz w:val="18"/>
          <w:szCs w:val="18"/>
        </w:rPr>
        <w:t>2</w:t>
      </w:r>
      <w:r>
        <w:rPr>
          <w:rFonts w:ascii="Comic Sans MS" w:hAnsi="Comic Sans MS" w:cs="Comic Sans MS"/>
          <w:bCs/>
          <w:sz w:val="18"/>
          <w:szCs w:val="18"/>
        </w:rPr>
        <w:t>.</w:t>
      </w:r>
      <w:r>
        <w:rPr>
          <w:rFonts w:ascii="Comic Sans MS" w:hAnsi="Comic Sans MS" w:cs="Comic Sans MS"/>
          <w:b/>
          <w:sz w:val="18"/>
          <w:szCs w:val="18"/>
        </w:rPr>
        <w:t xml:space="preserve">  </w:t>
      </w:r>
      <w:r w:rsidRPr="005E44DE">
        <w:rPr>
          <w:rFonts w:ascii="Comic Sans MS" w:hAnsi="Comic Sans MS" w:cs="Comic Sans MS"/>
          <w:bCs/>
          <w:sz w:val="18"/>
          <w:szCs w:val="18"/>
        </w:rPr>
        <w:t>Recenter entire design.</w:t>
      </w:r>
    </w:p>
    <w:p w14:paraId="603DF537" w14:textId="11357C18" w:rsidR="00785BA6" w:rsidRPr="00785BA6" w:rsidRDefault="00785BA6" w:rsidP="00785BA6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Highlight the 3 spools in the stitching screen to reduce color changes</w:t>
      </w:r>
    </w:p>
    <w:p w14:paraId="7D30B779" w14:textId="53732A0B" w:rsidR="005E44DE" w:rsidRPr="001D51AF" w:rsidRDefault="001D51AF" w:rsidP="005E44DE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 xml:space="preserve">Start with </w:t>
      </w:r>
      <w:proofErr w:type="gramStart"/>
      <w:r>
        <w:rPr>
          <w:rFonts w:ascii="Comic Sans MS" w:hAnsi="Comic Sans MS" w:cs="Comic Sans MS"/>
          <w:bCs/>
          <w:sz w:val="18"/>
          <w:szCs w:val="18"/>
        </w:rPr>
        <w:t>the</w:t>
      </w:r>
      <w:proofErr w:type="gramEnd"/>
      <w:r>
        <w:rPr>
          <w:rFonts w:ascii="Comic Sans MS" w:hAnsi="Comic Sans MS" w:cs="Comic Sans MS"/>
          <w:bCs/>
          <w:sz w:val="18"/>
          <w:szCs w:val="18"/>
        </w:rPr>
        <w:t xml:space="preserve"> single strip. </w:t>
      </w:r>
      <w:r w:rsidR="005E44DE">
        <w:rPr>
          <w:rFonts w:ascii="Comic Sans MS" w:hAnsi="Comic Sans MS" w:cs="Comic Sans MS"/>
          <w:bCs/>
          <w:sz w:val="18"/>
          <w:szCs w:val="18"/>
        </w:rPr>
        <w:t xml:space="preserve">Stitch design </w:t>
      </w:r>
      <w:r>
        <w:rPr>
          <w:rFonts w:ascii="Comic Sans MS" w:hAnsi="Comic Sans MS" w:cs="Comic Sans MS"/>
          <w:bCs/>
          <w:sz w:val="18"/>
          <w:szCs w:val="18"/>
        </w:rPr>
        <w:t>3</w:t>
      </w:r>
      <w:r w:rsidR="005E44DE">
        <w:rPr>
          <w:rFonts w:ascii="Comic Sans MS" w:hAnsi="Comic Sans MS" w:cs="Comic Sans MS"/>
          <w:bCs/>
          <w:sz w:val="18"/>
          <w:szCs w:val="18"/>
        </w:rPr>
        <w:t xml:space="preserve"> times</w:t>
      </w:r>
      <w:r>
        <w:rPr>
          <w:rFonts w:ascii="Comic Sans MS" w:hAnsi="Comic Sans MS" w:cs="Comic Sans MS"/>
          <w:bCs/>
          <w:sz w:val="18"/>
          <w:szCs w:val="18"/>
        </w:rPr>
        <w:t>. Cut strip into (2) 2 ½” x 30 ½” pcs.</w:t>
      </w:r>
    </w:p>
    <w:p w14:paraId="6DB55E95" w14:textId="6BA4C86F" w:rsidR="001D51AF" w:rsidRPr="005E44DE" w:rsidRDefault="001D51AF" w:rsidP="001D51AF">
      <w:pPr>
        <w:pStyle w:val="DefaultText"/>
        <w:numPr>
          <w:ilvl w:val="0"/>
          <w:numId w:val="44"/>
        </w:numPr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Stitch double</w:t>
      </w:r>
      <w:r>
        <w:rPr>
          <w:rFonts w:ascii="Comic Sans MS" w:hAnsi="Comic Sans MS" w:cs="Comic Sans MS"/>
          <w:bCs/>
          <w:sz w:val="18"/>
          <w:szCs w:val="18"/>
        </w:rPr>
        <w:t xml:space="preserve"> strip. Stitch design </w:t>
      </w:r>
      <w:r>
        <w:rPr>
          <w:rFonts w:ascii="Comic Sans MS" w:hAnsi="Comic Sans MS" w:cs="Comic Sans MS"/>
          <w:bCs/>
          <w:sz w:val="18"/>
          <w:szCs w:val="18"/>
        </w:rPr>
        <w:t>4</w:t>
      </w:r>
      <w:r>
        <w:rPr>
          <w:rFonts w:ascii="Comic Sans MS" w:hAnsi="Comic Sans MS" w:cs="Comic Sans MS"/>
          <w:bCs/>
          <w:sz w:val="18"/>
          <w:szCs w:val="18"/>
        </w:rPr>
        <w:t xml:space="preserve"> times. Cut strip into (2) 2 ½” x </w:t>
      </w:r>
      <w:r>
        <w:rPr>
          <w:rFonts w:ascii="Comic Sans MS" w:hAnsi="Comic Sans MS" w:cs="Comic Sans MS"/>
          <w:bCs/>
          <w:sz w:val="18"/>
          <w:szCs w:val="18"/>
        </w:rPr>
        <w:t>44</w:t>
      </w:r>
      <w:r>
        <w:rPr>
          <w:rFonts w:ascii="Comic Sans MS" w:hAnsi="Comic Sans MS" w:cs="Comic Sans MS"/>
          <w:bCs/>
          <w:sz w:val="18"/>
          <w:szCs w:val="18"/>
        </w:rPr>
        <w:t xml:space="preserve"> ½” pcs.</w:t>
      </w:r>
    </w:p>
    <w:p w14:paraId="19AF1B41" w14:textId="77777777" w:rsidR="001D51AF" w:rsidRPr="005E44DE" w:rsidRDefault="001D51AF" w:rsidP="001D51AF">
      <w:pPr>
        <w:pStyle w:val="DefaultText"/>
        <w:rPr>
          <w:rFonts w:ascii="Comic Sans MS" w:hAnsi="Comic Sans MS" w:cs="Comic Sans MS"/>
          <w:b/>
          <w:sz w:val="18"/>
          <w:szCs w:val="18"/>
        </w:rPr>
      </w:pPr>
    </w:p>
    <w:p w14:paraId="0A706296" w14:textId="77777777" w:rsidR="005915E0" w:rsidRDefault="005915E0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3F3C0BE4" w14:textId="77777777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246730AF" w14:textId="77777777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55F4A971" w14:textId="77777777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16464D3A" w14:textId="77777777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76714E07" w14:textId="77777777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5B339B2B" w14:textId="77777777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2B0AD1F3" w14:textId="77777777" w:rsidR="001D51AF" w:rsidRPr="00DA23D2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48263859" w14:textId="77777777" w:rsidR="0093006D" w:rsidRDefault="0093006D" w:rsidP="004C680C">
      <w:pPr>
        <w:pStyle w:val="DefaultText"/>
        <w:rPr>
          <w:rFonts w:ascii="Comic Sans MS" w:hAnsi="Comic Sans MS" w:cs="Comic Sans MS"/>
          <w:bCs/>
          <w:color w:val="000000"/>
          <w:sz w:val="8"/>
          <w:szCs w:val="8"/>
        </w:rPr>
      </w:pPr>
    </w:p>
    <w:p w14:paraId="0228BEE9" w14:textId="7AAF6DF5" w:rsidR="00A670AC" w:rsidRPr="00873996" w:rsidRDefault="007B5B34">
      <w:pPr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</w:pPr>
      <w:r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I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mportant</w:t>
      </w:r>
      <w:proofErr w:type="gramStart"/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:  This</w:t>
      </w:r>
      <w:proofErr w:type="gramEnd"/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class requires the use of your sewing machine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.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I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t is imperative that you understand how to operate your machine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and that it is in good working order.  Please remember to bring your power cord, foot control, </w:t>
      </w:r>
      <w:r w:rsidR="008B1352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worktable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and accessories to </w:t>
      </w:r>
      <w:r w:rsidR="00210DA6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class. *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**Note: All supplies on this list should be purchased at Once Upon a Quilt </w:t>
      </w:r>
      <w:r w:rsidR="00D77D45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to ensure that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you have what is required by the instructor to make</w:t>
      </w:r>
      <w:r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y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our class a success.  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>Please purchase your supplies prior to class as our instructors begin at the time the class is scheduled.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  <w:r w:rsidR="008B64F3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>#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</w:p>
    <w:sectPr w:rsidR="00A670AC" w:rsidRPr="00873996" w:rsidSect="00183780">
      <w:type w:val="continuous"/>
      <w:pgSz w:w="12240" w:h="15840"/>
      <w:pgMar w:top="720" w:right="720" w:bottom="36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8970" w14:textId="77777777" w:rsidR="006A26E7" w:rsidRDefault="006A26E7" w:rsidP="009E7D36">
      <w:r>
        <w:separator/>
      </w:r>
    </w:p>
  </w:endnote>
  <w:endnote w:type="continuationSeparator" w:id="0">
    <w:p w14:paraId="6B2CF61B" w14:textId="77777777" w:rsidR="006A26E7" w:rsidRDefault="006A26E7" w:rsidP="009E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urrayHill Bd BT">
    <w:altName w:val="Calibri"/>
    <w:panose1 w:val="03050602040405050B04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09E7" w14:textId="77777777" w:rsidR="006A26E7" w:rsidRDefault="006A26E7" w:rsidP="009E7D36">
      <w:r>
        <w:separator/>
      </w:r>
    </w:p>
  </w:footnote>
  <w:footnote w:type="continuationSeparator" w:id="0">
    <w:p w14:paraId="7417FA2D" w14:textId="77777777" w:rsidR="006A26E7" w:rsidRDefault="006A26E7" w:rsidP="009E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4E5DA3"/>
    <w:multiLevelType w:val="hybridMultilevel"/>
    <w:tmpl w:val="2242A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B24863"/>
    <w:multiLevelType w:val="hybridMultilevel"/>
    <w:tmpl w:val="4D1ED3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63E30C2"/>
    <w:multiLevelType w:val="hybridMultilevel"/>
    <w:tmpl w:val="5AF8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2442A"/>
    <w:multiLevelType w:val="hybridMultilevel"/>
    <w:tmpl w:val="60F0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B42A1"/>
    <w:multiLevelType w:val="hybridMultilevel"/>
    <w:tmpl w:val="23584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BB21CD"/>
    <w:multiLevelType w:val="hybridMultilevel"/>
    <w:tmpl w:val="D3EC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74FFD"/>
    <w:multiLevelType w:val="hybridMultilevel"/>
    <w:tmpl w:val="A658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46B6A"/>
    <w:multiLevelType w:val="hybridMultilevel"/>
    <w:tmpl w:val="1012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82018"/>
    <w:multiLevelType w:val="hybridMultilevel"/>
    <w:tmpl w:val="F9C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D1684"/>
    <w:multiLevelType w:val="hybridMultilevel"/>
    <w:tmpl w:val="FE36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91921"/>
    <w:multiLevelType w:val="hybridMultilevel"/>
    <w:tmpl w:val="8052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F34F3"/>
    <w:multiLevelType w:val="hybridMultilevel"/>
    <w:tmpl w:val="266A3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E5FB0"/>
    <w:multiLevelType w:val="hybridMultilevel"/>
    <w:tmpl w:val="578C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817"/>
    <w:multiLevelType w:val="hybridMultilevel"/>
    <w:tmpl w:val="8ADA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E21ED"/>
    <w:multiLevelType w:val="hybridMultilevel"/>
    <w:tmpl w:val="89CA979A"/>
    <w:lvl w:ilvl="0" w:tplc="8ECE0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668A8"/>
    <w:multiLevelType w:val="hybridMultilevel"/>
    <w:tmpl w:val="89BA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A46EF"/>
    <w:multiLevelType w:val="hybridMultilevel"/>
    <w:tmpl w:val="E492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22D54"/>
    <w:multiLevelType w:val="hybridMultilevel"/>
    <w:tmpl w:val="97C6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B0F8E"/>
    <w:multiLevelType w:val="hybridMultilevel"/>
    <w:tmpl w:val="00C6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1766"/>
    <w:multiLevelType w:val="hybridMultilevel"/>
    <w:tmpl w:val="E092C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7B15D8"/>
    <w:multiLevelType w:val="hybridMultilevel"/>
    <w:tmpl w:val="DFE4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31AB3"/>
    <w:multiLevelType w:val="hybridMultilevel"/>
    <w:tmpl w:val="D23CBF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5D124CFE"/>
    <w:multiLevelType w:val="hybridMultilevel"/>
    <w:tmpl w:val="F536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000FF"/>
    <w:multiLevelType w:val="hybridMultilevel"/>
    <w:tmpl w:val="D92AC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0B0683"/>
    <w:multiLevelType w:val="hybridMultilevel"/>
    <w:tmpl w:val="0FE2BF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0C36A50"/>
    <w:multiLevelType w:val="hybridMultilevel"/>
    <w:tmpl w:val="7960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B37F4"/>
    <w:multiLevelType w:val="hybridMultilevel"/>
    <w:tmpl w:val="B816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E63B4"/>
    <w:multiLevelType w:val="hybridMultilevel"/>
    <w:tmpl w:val="6134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143EC"/>
    <w:multiLevelType w:val="hybridMultilevel"/>
    <w:tmpl w:val="049A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24E93"/>
    <w:multiLevelType w:val="hybridMultilevel"/>
    <w:tmpl w:val="3D72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382F"/>
    <w:multiLevelType w:val="hybridMultilevel"/>
    <w:tmpl w:val="69DA5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9531D3"/>
    <w:multiLevelType w:val="hybridMultilevel"/>
    <w:tmpl w:val="60CC0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C260E1"/>
    <w:multiLevelType w:val="hybridMultilevel"/>
    <w:tmpl w:val="FCB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239CB"/>
    <w:multiLevelType w:val="hybridMultilevel"/>
    <w:tmpl w:val="B92C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12D18"/>
    <w:multiLevelType w:val="hybridMultilevel"/>
    <w:tmpl w:val="6FB8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31812"/>
    <w:multiLevelType w:val="hybridMultilevel"/>
    <w:tmpl w:val="2A462FF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99764BD"/>
    <w:multiLevelType w:val="hybridMultilevel"/>
    <w:tmpl w:val="809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87B09"/>
    <w:multiLevelType w:val="hybridMultilevel"/>
    <w:tmpl w:val="85E0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00F3D"/>
    <w:multiLevelType w:val="hybridMultilevel"/>
    <w:tmpl w:val="9B4A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86B6E"/>
    <w:multiLevelType w:val="hybridMultilevel"/>
    <w:tmpl w:val="4454CC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14634741">
    <w:abstractNumId w:val="0"/>
  </w:num>
  <w:num w:numId="2" w16cid:durableId="1700356832">
    <w:abstractNumId w:val="1"/>
  </w:num>
  <w:num w:numId="3" w16cid:durableId="1663310126">
    <w:abstractNumId w:val="2"/>
  </w:num>
  <w:num w:numId="4" w16cid:durableId="155388991">
    <w:abstractNumId w:val="3"/>
  </w:num>
  <w:num w:numId="5" w16cid:durableId="567574410">
    <w:abstractNumId w:val="4"/>
  </w:num>
  <w:num w:numId="6" w16cid:durableId="830754245">
    <w:abstractNumId w:val="9"/>
  </w:num>
  <w:num w:numId="7" w16cid:durableId="1721783406">
    <w:abstractNumId w:val="43"/>
  </w:num>
  <w:num w:numId="8" w16cid:durableId="1176264674">
    <w:abstractNumId w:val="32"/>
  </w:num>
  <w:num w:numId="9" w16cid:durableId="1029334985">
    <w:abstractNumId w:val="11"/>
  </w:num>
  <w:num w:numId="10" w16cid:durableId="548690201">
    <w:abstractNumId w:val="10"/>
  </w:num>
  <w:num w:numId="11" w16cid:durableId="1618442571">
    <w:abstractNumId w:val="20"/>
  </w:num>
  <w:num w:numId="12" w16cid:durableId="758528389">
    <w:abstractNumId w:val="16"/>
  </w:num>
  <w:num w:numId="13" w16cid:durableId="952173989">
    <w:abstractNumId w:val="38"/>
  </w:num>
  <w:num w:numId="14" w16cid:durableId="550768417">
    <w:abstractNumId w:val="23"/>
  </w:num>
  <w:num w:numId="15" w16cid:durableId="946425451">
    <w:abstractNumId w:val="34"/>
  </w:num>
  <w:num w:numId="16" w16cid:durableId="257761782">
    <w:abstractNumId w:val="33"/>
  </w:num>
  <w:num w:numId="17" w16cid:durableId="600455385">
    <w:abstractNumId w:val="28"/>
  </w:num>
  <w:num w:numId="18" w16cid:durableId="1312173137">
    <w:abstractNumId w:val="27"/>
  </w:num>
  <w:num w:numId="19" w16cid:durableId="887183952">
    <w:abstractNumId w:val="36"/>
  </w:num>
  <w:num w:numId="20" w16cid:durableId="2104371620">
    <w:abstractNumId w:val="21"/>
  </w:num>
  <w:num w:numId="21" w16cid:durableId="24526878">
    <w:abstractNumId w:val="35"/>
  </w:num>
  <w:num w:numId="22" w16cid:durableId="1358506279">
    <w:abstractNumId w:val="22"/>
  </w:num>
  <w:num w:numId="23" w16cid:durableId="1009329743">
    <w:abstractNumId w:val="26"/>
  </w:num>
  <w:num w:numId="24" w16cid:durableId="1784499053">
    <w:abstractNumId w:val="6"/>
  </w:num>
  <w:num w:numId="25" w16cid:durableId="1654021784">
    <w:abstractNumId w:val="5"/>
  </w:num>
  <w:num w:numId="26" w16cid:durableId="472255327">
    <w:abstractNumId w:val="18"/>
  </w:num>
  <w:num w:numId="27" w16cid:durableId="566498251">
    <w:abstractNumId w:val="41"/>
  </w:num>
  <w:num w:numId="28" w16cid:durableId="1436362232">
    <w:abstractNumId w:val="13"/>
  </w:num>
  <w:num w:numId="29" w16cid:durableId="1365474334">
    <w:abstractNumId w:val="14"/>
  </w:num>
  <w:num w:numId="30" w16cid:durableId="2004967915">
    <w:abstractNumId w:val="42"/>
  </w:num>
  <w:num w:numId="31" w16cid:durableId="1530410983">
    <w:abstractNumId w:val="30"/>
  </w:num>
  <w:num w:numId="32" w16cid:durableId="1252083407">
    <w:abstractNumId w:val="19"/>
  </w:num>
  <w:num w:numId="33" w16cid:durableId="797796251">
    <w:abstractNumId w:val="39"/>
  </w:num>
  <w:num w:numId="34" w16cid:durableId="613486804">
    <w:abstractNumId w:val="24"/>
  </w:num>
  <w:num w:numId="35" w16cid:durableId="1375884758">
    <w:abstractNumId w:val="17"/>
  </w:num>
  <w:num w:numId="36" w16cid:durableId="1501041451">
    <w:abstractNumId w:val="37"/>
  </w:num>
  <w:num w:numId="37" w16cid:durableId="825047112">
    <w:abstractNumId w:val="40"/>
  </w:num>
  <w:num w:numId="38" w16cid:durableId="1545173013">
    <w:abstractNumId w:val="7"/>
  </w:num>
  <w:num w:numId="39" w16cid:durableId="1993868530">
    <w:abstractNumId w:val="31"/>
  </w:num>
  <w:num w:numId="40" w16cid:durableId="550263922">
    <w:abstractNumId w:val="25"/>
  </w:num>
  <w:num w:numId="41" w16cid:durableId="1912931148">
    <w:abstractNumId w:val="12"/>
  </w:num>
  <w:num w:numId="42" w16cid:durableId="1615558094">
    <w:abstractNumId w:val="15"/>
  </w:num>
  <w:num w:numId="43" w16cid:durableId="562259944">
    <w:abstractNumId w:val="8"/>
  </w:num>
  <w:num w:numId="44" w16cid:durableId="730544984">
    <w:abstractNumId w:val="29"/>
  </w:num>
  <w:num w:numId="45" w16cid:durableId="91555570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89"/>
    <w:rsid w:val="00017052"/>
    <w:rsid w:val="000221DE"/>
    <w:rsid w:val="00022A42"/>
    <w:rsid w:val="00022A86"/>
    <w:rsid w:val="000307AD"/>
    <w:rsid w:val="00033F38"/>
    <w:rsid w:val="000427BF"/>
    <w:rsid w:val="0005227A"/>
    <w:rsid w:val="00056953"/>
    <w:rsid w:val="00057D33"/>
    <w:rsid w:val="0006545D"/>
    <w:rsid w:val="000662B6"/>
    <w:rsid w:val="00071828"/>
    <w:rsid w:val="00073525"/>
    <w:rsid w:val="0007414A"/>
    <w:rsid w:val="00074C95"/>
    <w:rsid w:val="00075401"/>
    <w:rsid w:val="00080300"/>
    <w:rsid w:val="00096482"/>
    <w:rsid w:val="000967AD"/>
    <w:rsid w:val="000A204F"/>
    <w:rsid w:val="000A4812"/>
    <w:rsid w:val="000A5124"/>
    <w:rsid w:val="000B1172"/>
    <w:rsid w:val="000B1B2C"/>
    <w:rsid w:val="000B3BCC"/>
    <w:rsid w:val="000B59E9"/>
    <w:rsid w:val="000B5F14"/>
    <w:rsid w:val="000B5F6E"/>
    <w:rsid w:val="000C4CB8"/>
    <w:rsid w:val="000C6904"/>
    <w:rsid w:val="000D00D4"/>
    <w:rsid w:val="000D076E"/>
    <w:rsid w:val="000D2A35"/>
    <w:rsid w:val="000D376D"/>
    <w:rsid w:val="000E169A"/>
    <w:rsid w:val="000E41B4"/>
    <w:rsid w:val="000F114A"/>
    <w:rsid w:val="000F308C"/>
    <w:rsid w:val="000F6D8F"/>
    <w:rsid w:val="001018C3"/>
    <w:rsid w:val="00103DDE"/>
    <w:rsid w:val="00107647"/>
    <w:rsid w:val="00111085"/>
    <w:rsid w:val="001243F9"/>
    <w:rsid w:val="001255C5"/>
    <w:rsid w:val="001350C0"/>
    <w:rsid w:val="0014588F"/>
    <w:rsid w:val="00145E6F"/>
    <w:rsid w:val="001524DF"/>
    <w:rsid w:val="00156957"/>
    <w:rsid w:val="001667F2"/>
    <w:rsid w:val="00167CB6"/>
    <w:rsid w:val="00167FC5"/>
    <w:rsid w:val="00171082"/>
    <w:rsid w:val="00171845"/>
    <w:rsid w:val="00180566"/>
    <w:rsid w:val="00183364"/>
    <w:rsid w:val="00183780"/>
    <w:rsid w:val="00187D51"/>
    <w:rsid w:val="00190EDB"/>
    <w:rsid w:val="001A2628"/>
    <w:rsid w:val="001A29C4"/>
    <w:rsid w:val="001B00E3"/>
    <w:rsid w:val="001B041F"/>
    <w:rsid w:val="001B097F"/>
    <w:rsid w:val="001B5AC7"/>
    <w:rsid w:val="001B6EC1"/>
    <w:rsid w:val="001B754B"/>
    <w:rsid w:val="001B7EE7"/>
    <w:rsid w:val="001C256D"/>
    <w:rsid w:val="001C6040"/>
    <w:rsid w:val="001C63A7"/>
    <w:rsid w:val="001D2DD3"/>
    <w:rsid w:val="001D51AF"/>
    <w:rsid w:val="001D60EE"/>
    <w:rsid w:val="001F030C"/>
    <w:rsid w:val="001F277D"/>
    <w:rsid w:val="001F3765"/>
    <w:rsid w:val="001F3FD9"/>
    <w:rsid w:val="001F5AA6"/>
    <w:rsid w:val="00201D88"/>
    <w:rsid w:val="00210DA6"/>
    <w:rsid w:val="00213182"/>
    <w:rsid w:val="00213D60"/>
    <w:rsid w:val="00215C15"/>
    <w:rsid w:val="00216854"/>
    <w:rsid w:val="00216B2E"/>
    <w:rsid w:val="00221D75"/>
    <w:rsid w:val="00224ADA"/>
    <w:rsid w:val="0022614E"/>
    <w:rsid w:val="00226365"/>
    <w:rsid w:val="00232D05"/>
    <w:rsid w:val="00236858"/>
    <w:rsid w:val="00242EC2"/>
    <w:rsid w:val="00244E91"/>
    <w:rsid w:val="00252289"/>
    <w:rsid w:val="002527D6"/>
    <w:rsid w:val="00252E7F"/>
    <w:rsid w:val="002546B0"/>
    <w:rsid w:val="00257D1A"/>
    <w:rsid w:val="00267DBC"/>
    <w:rsid w:val="00276C7B"/>
    <w:rsid w:val="00280514"/>
    <w:rsid w:val="00286732"/>
    <w:rsid w:val="00296E27"/>
    <w:rsid w:val="002A13FE"/>
    <w:rsid w:val="002B1711"/>
    <w:rsid w:val="002C1E26"/>
    <w:rsid w:val="002C4235"/>
    <w:rsid w:val="002D0CC9"/>
    <w:rsid w:val="002D1210"/>
    <w:rsid w:val="002D1CEF"/>
    <w:rsid w:val="002E39EE"/>
    <w:rsid w:val="002F0EC2"/>
    <w:rsid w:val="002F53F5"/>
    <w:rsid w:val="002F5683"/>
    <w:rsid w:val="00302F03"/>
    <w:rsid w:val="0030533C"/>
    <w:rsid w:val="00306E90"/>
    <w:rsid w:val="00306FE2"/>
    <w:rsid w:val="00313A87"/>
    <w:rsid w:val="00313D55"/>
    <w:rsid w:val="003215E7"/>
    <w:rsid w:val="00324D72"/>
    <w:rsid w:val="00327800"/>
    <w:rsid w:val="00331157"/>
    <w:rsid w:val="0034130C"/>
    <w:rsid w:val="00341DA2"/>
    <w:rsid w:val="0034201D"/>
    <w:rsid w:val="00352160"/>
    <w:rsid w:val="0035617A"/>
    <w:rsid w:val="00356846"/>
    <w:rsid w:val="00357BDD"/>
    <w:rsid w:val="00361E5F"/>
    <w:rsid w:val="00364D25"/>
    <w:rsid w:val="00366887"/>
    <w:rsid w:val="003765D3"/>
    <w:rsid w:val="00377545"/>
    <w:rsid w:val="00384942"/>
    <w:rsid w:val="00386D34"/>
    <w:rsid w:val="0039389A"/>
    <w:rsid w:val="003A35FA"/>
    <w:rsid w:val="003A7D01"/>
    <w:rsid w:val="003A7E9B"/>
    <w:rsid w:val="003B07EE"/>
    <w:rsid w:val="003B7AC5"/>
    <w:rsid w:val="003C6117"/>
    <w:rsid w:val="003C7594"/>
    <w:rsid w:val="003D0CA0"/>
    <w:rsid w:val="003D29FE"/>
    <w:rsid w:val="003D44DF"/>
    <w:rsid w:val="003D6913"/>
    <w:rsid w:val="003D782F"/>
    <w:rsid w:val="003D7EE9"/>
    <w:rsid w:val="003E1611"/>
    <w:rsid w:val="003E36A6"/>
    <w:rsid w:val="003E56BB"/>
    <w:rsid w:val="003E6CD2"/>
    <w:rsid w:val="003E709D"/>
    <w:rsid w:val="003E7E5D"/>
    <w:rsid w:val="003F0009"/>
    <w:rsid w:val="003F623A"/>
    <w:rsid w:val="003F6AEC"/>
    <w:rsid w:val="004017AE"/>
    <w:rsid w:val="0040457A"/>
    <w:rsid w:val="00407CD4"/>
    <w:rsid w:val="0041218A"/>
    <w:rsid w:val="004138CB"/>
    <w:rsid w:val="004249DF"/>
    <w:rsid w:val="00433335"/>
    <w:rsid w:val="00435D24"/>
    <w:rsid w:val="00441038"/>
    <w:rsid w:val="00442B7A"/>
    <w:rsid w:val="00444F51"/>
    <w:rsid w:val="00463832"/>
    <w:rsid w:val="00463F54"/>
    <w:rsid w:val="00467C61"/>
    <w:rsid w:val="00470AF0"/>
    <w:rsid w:val="004808D3"/>
    <w:rsid w:val="00482CDB"/>
    <w:rsid w:val="0048662C"/>
    <w:rsid w:val="00487444"/>
    <w:rsid w:val="00487A4F"/>
    <w:rsid w:val="00492301"/>
    <w:rsid w:val="00492824"/>
    <w:rsid w:val="004A188C"/>
    <w:rsid w:val="004A35F8"/>
    <w:rsid w:val="004B0BF2"/>
    <w:rsid w:val="004B2821"/>
    <w:rsid w:val="004C41D5"/>
    <w:rsid w:val="004C4966"/>
    <w:rsid w:val="004C5561"/>
    <w:rsid w:val="004C5B65"/>
    <w:rsid w:val="004C680C"/>
    <w:rsid w:val="004C6EDA"/>
    <w:rsid w:val="004C751B"/>
    <w:rsid w:val="004D0308"/>
    <w:rsid w:val="004D1857"/>
    <w:rsid w:val="004D3D51"/>
    <w:rsid w:val="004D4888"/>
    <w:rsid w:val="004D6D59"/>
    <w:rsid w:val="004E09B1"/>
    <w:rsid w:val="004F35AE"/>
    <w:rsid w:val="005017A0"/>
    <w:rsid w:val="00503EEA"/>
    <w:rsid w:val="0050443A"/>
    <w:rsid w:val="00506373"/>
    <w:rsid w:val="00510209"/>
    <w:rsid w:val="00510979"/>
    <w:rsid w:val="00510CA7"/>
    <w:rsid w:val="00515D7D"/>
    <w:rsid w:val="00517C10"/>
    <w:rsid w:val="00521994"/>
    <w:rsid w:val="00522D05"/>
    <w:rsid w:val="0052588F"/>
    <w:rsid w:val="00534967"/>
    <w:rsid w:val="005366AF"/>
    <w:rsid w:val="00537761"/>
    <w:rsid w:val="00542AF2"/>
    <w:rsid w:val="0054519C"/>
    <w:rsid w:val="00545E5F"/>
    <w:rsid w:val="005543CB"/>
    <w:rsid w:val="00566E91"/>
    <w:rsid w:val="0057053C"/>
    <w:rsid w:val="00572684"/>
    <w:rsid w:val="00583C07"/>
    <w:rsid w:val="00584815"/>
    <w:rsid w:val="00590A87"/>
    <w:rsid w:val="005915E0"/>
    <w:rsid w:val="005976E8"/>
    <w:rsid w:val="005A2CA9"/>
    <w:rsid w:val="005B0013"/>
    <w:rsid w:val="005B2AA4"/>
    <w:rsid w:val="005B4080"/>
    <w:rsid w:val="005B700F"/>
    <w:rsid w:val="005C0A93"/>
    <w:rsid w:val="005C4BCC"/>
    <w:rsid w:val="005C61DA"/>
    <w:rsid w:val="005C643B"/>
    <w:rsid w:val="005C648A"/>
    <w:rsid w:val="005C69DA"/>
    <w:rsid w:val="005D3367"/>
    <w:rsid w:val="005D3D16"/>
    <w:rsid w:val="005E362D"/>
    <w:rsid w:val="005E39E3"/>
    <w:rsid w:val="005E44DE"/>
    <w:rsid w:val="005E5E22"/>
    <w:rsid w:val="005E661B"/>
    <w:rsid w:val="005F3379"/>
    <w:rsid w:val="005F618D"/>
    <w:rsid w:val="005F6D13"/>
    <w:rsid w:val="00601443"/>
    <w:rsid w:val="00601EC3"/>
    <w:rsid w:val="00602F3B"/>
    <w:rsid w:val="00613909"/>
    <w:rsid w:val="00620C9B"/>
    <w:rsid w:val="00621779"/>
    <w:rsid w:val="00633A08"/>
    <w:rsid w:val="00634B08"/>
    <w:rsid w:val="006400F9"/>
    <w:rsid w:val="0064401D"/>
    <w:rsid w:val="00656519"/>
    <w:rsid w:val="00664686"/>
    <w:rsid w:val="006737A1"/>
    <w:rsid w:val="006739B4"/>
    <w:rsid w:val="0068249D"/>
    <w:rsid w:val="006825C6"/>
    <w:rsid w:val="00685283"/>
    <w:rsid w:val="00686D4C"/>
    <w:rsid w:val="0068774A"/>
    <w:rsid w:val="006924C4"/>
    <w:rsid w:val="0069769B"/>
    <w:rsid w:val="006A26E7"/>
    <w:rsid w:val="006A665E"/>
    <w:rsid w:val="006A7DF6"/>
    <w:rsid w:val="006B232E"/>
    <w:rsid w:val="006B6539"/>
    <w:rsid w:val="006B6D5A"/>
    <w:rsid w:val="006C16AC"/>
    <w:rsid w:val="006C2964"/>
    <w:rsid w:val="006C4966"/>
    <w:rsid w:val="006D2A89"/>
    <w:rsid w:val="006E248C"/>
    <w:rsid w:val="006E672A"/>
    <w:rsid w:val="006E6FA2"/>
    <w:rsid w:val="006F198F"/>
    <w:rsid w:val="00701E60"/>
    <w:rsid w:val="00705B78"/>
    <w:rsid w:val="00707982"/>
    <w:rsid w:val="00707DAE"/>
    <w:rsid w:val="00713815"/>
    <w:rsid w:val="00716200"/>
    <w:rsid w:val="00716984"/>
    <w:rsid w:val="007202CE"/>
    <w:rsid w:val="00720B47"/>
    <w:rsid w:val="00733B2D"/>
    <w:rsid w:val="00734756"/>
    <w:rsid w:val="00742380"/>
    <w:rsid w:val="00745019"/>
    <w:rsid w:val="00745E18"/>
    <w:rsid w:val="00746389"/>
    <w:rsid w:val="007537A5"/>
    <w:rsid w:val="007604A0"/>
    <w:rsid w:val="0076078C"/>
    <w:rsid w:val="00763C8D"/>
    <w:rsid w:val="007656BE"/>
    <w:rsid w:val="0076597C"/>
    <w:rsid w:val="007745D6"/>
    <w:rsid w:val="00774E43"/>
    <w:rsid w:val="00775B68"/>
    <w:rsid w:val="007770D9"/>
    <w:rsid w:val="007809DE"/>
    <w:rsid w:val="00781AB4"/>
    <w:rsid w:val="00781CDE"/>
    <w:rsid w:val="00785BA6"/>
    <w:rsid w:val="00790256"/>
    <w:rsid w:val="007A0A12"/>
    <w:rsid w:val="007A30A8"/>
    <w:rsid w:val="007A4B80"/>
    <w:rsid w:val="007A742E"/>
    <w:rsid w:val="007B4DD7"/>
    <w:rsid w:val="007B53B5"/>
    <w:rsid w:val="007B5B34"/>
    <w:rsid w:val="007C39FE"/>
    <w:rsid w:val="007C66B2"/>
    <w:rsid w:val="007C7CB8"/>
    <w:rsid w:val="007E589E"/>
    <w:rsid w:val="007E5EAD"/>
    <w:rsid w:val="007E62E3"/>
    <w:rsid w:val="007F19CE"/>
    <w:rsid w:val="007F4620"/>
    <w:rsid w:val="007F4CE8"/>
    <w:rsid w:val="007F7667"/>
    <w:rsid w:val="00801125"/>
    <w:rsid w:val="008017E2"/>
    <w:rsid w:val="00805241"/>
    <w:rsid w:val="00813FF5"/>
    <w:rsid w:val="00831B14"/>
    <w:rsid w:val="0083281E"/>
    <w:rsid w:val="00836554"/>
    <w:rsid w:val="0084286C"/>
    <w:rsid w:val="0084378A"/>
    <w:rsid w:val="00844FBE"/>
    <w:rsid w:val="00847B56"/>
    <w:rsid w:val="00853B4B"/>
    <w:rsid w:val="00854C33"/>
    <w:rsid w:val="00856AC6"/>
    <w:rsid w:val="00862A69"/>
    <w:rsid w:val="0087024A"/>
    <w:rsid w:val="0087062A"/>
    <w:rsid w:val="0087351F"/>
    <w:rsid w:val="00873996"/>
    <w:rsid w:val="00881EF8"/>
    <w:rsid w:val="008859B7"/>
    <w:rsid w:val="00886DB6"/>
    <w:rsid w:val="00887AD9"/>
    <w:rsid w:val="0089781D"/>
    <w:rsid w:val="008A3D98"/>
    <w:rsid w:val="008A7A08"/>
    <w:rsid w:val="008A7C5A"/>
    <w:rsid w:val="008B1352"/>
    <w:rsid w:val="008B64F3"/>
    <w:rsid w:val="008C036B"/>
    <w:rsid w:val="008C2210"/>
    <w:rsid w:val="008C27C9"/>
    <w:rsid w:val="008C55A9"/>
    <w:rsid w:val="008C651F"/>
    <w:rsid w:val="008D26B9"/>
    <w:rsid w:val="008E4575"/>
    <w:rsid w:val="008E521A"/>
    <w:rsid w:val="008E7405"/>
    <w:rsid w:val="008E7716"/>
    <w:rsid w:val="008F65E2"/>
    <w:rsid w:val="00900BF4"/>
    <w:rsid w:val="00905ECF"/>
    <w:rsid w:val="00906D2A"/>
    <w:rsid w:val="009107F0"/>
    <w:rsid w:val="00925EAA"/>
    <w:rsid w:val="0093006D"/>
    <w:rsid w:val="009313E9"/>
    <w:rsid w:val="00934EBA"/>
    <w:rsid w:val="00940531"/>
    <w:rsid w:val="00940DBA"/>
    <w:rsid w:val="009430C4"/>
    <w:rsid w:val="00944067"/>
    <w:rsid w:val="00945C49"/>
    <w:rsid w:val="00947F9C"/>
    <w:rsid w:val="00950FF7"/>
    <w:rsid w:val="0095126A"/>
    <w:rsid w:val="00952E5B"/>
    <w:rsid w:val="00953942"/>
    <w:rsid w:val="00956A1B"/>
    <w:rsid w:val="00961BD9"/>
    <w:rsid w:val="00961C49"/>
    <w:rsid w:val="00962B15"/>
    <w:rsid w:val="00964CF8"/>
    <w:rsid w:val="0096652A"/>
    <w:rsid w:val="00971F55"/>
    <w:rsid w:val="00981A4D"/>
    <w:rsid w:val="00985FD3"/>
    <w:rsid w:val="00987C10"/>
    <w:rsid w:val="00990131"/>
    <w:rsid w:val="0099078A"/>
    <w:rsid w:val="00991499"/>
    <w:rsid w:val="009A7933"/>
    <w:rsid w:val="009B17CB"/>
    <w:rsid w:val="009B200A"/>
    <w:rsid w:val="009C1C56"/>
    <w:rsid w:val="009C1D90"/>
    <w:rsid w:val="009C2956"/>
    <w:rsid w:val="009C2DCD"/>
    <w:rsid w:val="009C6BE9"/>
    <w:rsid w:val="009C7912"/>
    <w:rsid w:val="009D3196"/>
    <w:rsid w:val="009D38B0"/>
    <w:rsid w:val="009D584D"/>
    <w:rsid w:val="009D6D91"/>
    <w:rsid w:val="009E4908"/>
    <w:rsid w:val="009E6B2F"/>
    <w:rsid w:val="009E7D36"/>
    <w:rsid w:val="009F23EB"/>
    <w:rsid w:val="009F585D"/>
    <w:rsid w:val="00A015E9"/>
    <w:rsid w:val="00A0286B"/>
    <w:rsid w:val="00A04882"/>
    <w:rsid w:val="00A07921"/>
    <w:rsid w:val="00A16A95"/>
    <w:rsid w:val="00A21DB6"/>
    <w:rsid w:val="00A22FD5"/>
    <w:rsid w:val="00A25A10"/>
    <w:rsid w:val="00A26C2C"/>
    <w:rsid w:val="00A3752D"/>
    <w:rsid w:val="00A37803"/>
    <w:rsid w:val="00A41156"/>
    <w:rsid w:val="00A56EC9"/>
    <w:rsid w:val="00A619F3"/>
    <w:rsid w:val="00A635EB"/>
    <w:rsid w:val="00A64A4B"/>
    <w:rsid w:val="00A64C55"/>
    <w:rsid w:val="00A6597D"/>
    <w:rsid w:val="00A65CFF"/>
    <w:rsid w:val="00A670AC"/>
    <w:rsid w:val="00A70893"/>
    <w:rsid w:val="00A71522"/>
    <w:rsid w:val="00A727E8"/>
    <w:rsid w:val="00A73CF4"/>
    <w:rsid w:val="00A7744B"/>
    <w:rsid w:val="00A83A6A"/>
    <w:rsid w:val="00A856A9"/>
    <w:rsid w:val="00A87DDF"/>
    <w:rsid w:val="00A92CB6"/>
    <w:rsid w:val="00A95C35"/>
    <w:rsid w:val="00AA244D"/>
    <w:rsid w:val="00AA29D0"/>
    <w:rsid w:val="00AA52EE"/>
    <w:rsid w:val="00AA7275"/>
    <w:rsid w:val="00AB003D"/>
    <w:rsid w:val="00AB1AA8"/>
    <w:rsid w:val="00AB4BC5"/>
    <w:rsid w:val="00AB4F46"/>
    <w:rsid w:val="00AC2CAE"/>
    <w:rsid w:val="00AC2E65"/>
    <w:rsid w:val="00AD2947"/>
    <w:rsid w:val="00AD6DBF"/>
    <w:rsid w:val="00AF4014"/>
    <w:rsid w:val="00AF48DE"/>
    <w:rsid w:val="00AF5AF1"/>
    <w:rsid w:val="00AF6BEC"/>
    <w:rsid w:val="00B0141F"/>
    <w:rsid w:val="00B04AD5"/>
    <w:rsid w:val="00B05656"/>
    <w:rsid w:val="00B10205"/>
    <w:rsid w:val="00B10539"/>
    <w:rsid w:val="00B115DE"/>
    <w:rsid w:val="00B26E2B"/>
    <w:rsid w:val="00B330B0"/>
    <w:rsid w:val="00B35674"/>
    <w:rsid w:val="00B4066A"/>
    <w:rsid w:val="00B40D89"/>
    <w:rsid w:val="00B40E1F"/>
    <w:rsid w:val="00B443FC"/>
    <w:rsid w:val="00B44730"/>
    <w:rsid w:val="00B4743F"/>
    <w:rsid w:val="00B47C1D"/>
    <w:rsid w:val="00B61C22"/>
    <w:rsid w:val="00B61EFC"/>
    <w:rsid w:val="00B71355"/>
    <w:rsid w:val="00B727C0"/>
    <w:rsid w:val="00B7359B"/>
    <w:rsid w:val="00B73EB1"/>
    <w:rsid w:val="00B7776B"/>
    <w:rsid w:val="00B829EF"/>
    <w:rsid w:val="00B83CA6"/>
    <w:rsid w:val="00B87EFE"/>
    <w:rsid w:val="00B90222"/>
    <w:rsid w:val="00B92BD5"/>
    <w:rsid w:val="00B95696"/>
    <w:rsid w:val="00B97019"/>
    <w:rsid w:val="00BA6734"/>
    <w:rsid w:val="00BB2DEA"/>
    <w:rsid w:val="00BB77D5"/>
    <w:rsid w:val="00BC2725"/>
    <w:rsid w:val="00BC6F80"/>
    <w:rsid w:val="00BD0ED7"/>
    <w:rsid w:val="00BE3098"/>
    <w:rsid w:val="00BE4B01"/>
    <w:rsid w:val="00BE6D17"/>
    <w:rsid w:val="00BF3C9E"/>
    <w:rsid w:val="00BF767E"/>
    <w:rsid w:val="00C011A8"/>
    <w:rsid w:val="00C02F21"/>
    <w:rsid w:val="00C109F6"/>
    <w:rsid w:val="00C11CA8"/>
    <w:rsid w:val="00C1263D"/>
    <w:rsid w:val="00C12F1E"/>
    <w:rsid w:val="00C13909"/>
    <w:rsid w:val="00C20EFA"/>
    <w:rsid w:val="00C313E3"/>
    <w:rsid w:val="00C326E7"/>
    <w:rsid w:val="00C329FE"/>
    <w:rsid w:val="00C33E26"/>
    <w:rsid w:val="00C35378"/>
    <w:rsid w:val="00C36233"/>
    <w:rsid w:val="00C36887"/>
    <w:rsid w:val="00C378C8"/>
    <w:rsid w:val="00C40237"/>
    <w:rsid w:val="00C41837"/>
    <w:rsid w:val="00C41B56"/>
    <w:rsid w:val="00C51EA3"/>
    <w:rsid w:val="00C54F28"/>
    <w:rsid w:val="00C55924"/>
    <w:rsid w:val="00C616C6"/>
    <w:rsid w:val="00C63B0F"/>
    <w:rsid w:val="00C72E1F"/>
    <w:rsid w:val="00C80AD8"/>
    <w:rsid w:val="00C8350F"/>
    <w:rsid w:val="00C85E62"/>
    <w:rsid w:val="00C93A6A"/>
    <w:rsid w:val="00C9430E"/>
    <w:rsid w:val="00CA1145"/>
    <w:rsid w:val="00CA673A"/>
    <w:rsid w:val="00CB26F0"/>
    <w:rsid w:val="00CB380F"/>
    <w:rsid w:val="00CC10C4"/>
    <w:rsid w:val="00CC291B"/>
    <w:rsid w:val="00CC7C34"/>
    <w:rsid w:val="00CE385B"/>
    <w:rsid w:val="00CE3A4D"/>
    <w:rsid w:val="00CE4328"/>
    <w:rsid w:val="00CE6DEC"/>
    <w:rsid w:val="00CF1C06"/>
    <w:rsid w:val="00CF7C78"/>
    <w:rsid w:val="00D028F5"/>
    <w:rsid w:val="00D03F34"/>
    <w:rsid w:val="00D045D4"/>
    <w:rsid w:val="00D04BC0"/>
    <w:rsid w:val="00D16230"/>
    <w:rsid w:val="00D21F30"/>
    <w:rsid w:val="00D320BB"/>
    <w:rsid w:val="00D343D3"/>
    <w:rsid w:val="00D34BFC"/>
    <w:rsid w:val="00D3679E"/>
    <w:rsid w:val="00D428E0"/>
    <w:rsid w:val="00D42942"/>
    <w:rsid w:val="00D51D05"/>
    <w:rsid w:val="00D5280A"/>
    <w:rsid w:val="00D535C2"/>
    <w:rsid w:val="00D575A7"/>
    <w:rsid w:val="00D579B4"/>
    <w:rsid w:val="00D60A1E"/>
    <w:rsid w:val="00D61A91"/>
    <w:rsid w:val="00D70168"/>
    <w:rsid w:val="00D717D9"/>
    <w:rsid w:val="00D72AD2"/>
    <w:rsid w:val="00D74249"/>
    <w:rsid w:val="00D7647B"/>
    <w:rsid w:val="00D764ED"/>
    <w:rsid w:val="00D77D45"/>
    <w:rsid w:val="00D93C08"/>
    <w:rsid w:val="00D949FC"/>
    <w:rsid w:val="00DA07F2"/>
    <w:rsid w:val="00DA23D2"/>
    <w:rsid w:val="00DA388F"/>
    <w:rsid w:val="00DA7B9C"/>
    <w:rsid w:val="00DB0FF0"/>
    <w:rsid w:val="00DB52AE"/>
    <w:rsid w:val="00DB5B9C"/>
    <w:rsid w:val="00DC0062"/>
    <w:rsid w:val="00DD1C62"/>
    <w:rsid w:val="00DD6D59"/>
    <w:rsid w:val="00DE553D"/>
    <w:rsid w:val="00DF1B5B"/>
    <w:rsid w:val="00DF1EFA"/>
    <w:rsid w:val="00E0058F"/>
    <w:rsid w:val="00E006CE"/>
    <w:rsid w:val="00E029AD"/>
    <w:rsid w:val="00E03A5B"/>
    <w:rsid w:val="00E04EF3"/>
    <w:rsid w:val="00E10F46"/>
    <w:rsid w:val="00E14862"/>
    <w:rsid w:val="00E178FC"/>
    <w:rsid w:val="00E20FC3"/>
    <w:rsid w:val="00E24A0E"/>
    <w:rsid w:val="00E27063"/>
    <w:rsid w:val="00E276D7"/>
    <w:rsid w:val="00E3341A"/>
    <w:rsid w:val="00E35490"/>
    <w:rsid w:val="00E407E7"/>
    <w:rsid w:val="00E437A9"/>
    <w:rsid w:val="00E46F7E"/>
    <w:rsid w:val="00E500EB"/>
    <w:rsid w:val="00E51FB6"/>
    <w:rsid w:val="00E54960"/>
    <w:rsid w:val="00E55AB4"/>
    <w:rsid w:val="00E563FC"/>
    <w:rsid w:val="00E57B54"/>
    <w:rsid w:val="00E6096B"/>
    <w:rsid w:val="00E64D7A"/>
    <w:rsid w:val="00E659A2"/>
    <w:rsid w:val="00E67934"/>
    <w:rsid w:val="00E71201"/>
    <w:rsid w:val="00E7158A"/>
    <w:rsid w:val="00E74979"/>
    <w:rsid w:val="00E860FD"/>
    <w:rsid w:val="00E863C9"/>
    <w:rsid w:val="00E93196"/>
    <w:rsid w:val="00E95551"/>
    <w:rsid w:val="00E97C0C"/>
    <w:rsid w:val="00EB0A20"/>
    <w:rsid w:val="00EB2813"/>
    <w:rsid w:val="00EB2F87"/>
    <w:rsid w:val="00EB533C"/>
    <w:rsid w:val="00EC60C8"/>
    <w:rsid w:val="00EC631D"/>
    <w:rsid w:val="00EC6E38"/>
    <w:rsid w:val="00ED23C6"/>
    <w:rsid w:val="00ED4B5C"/>
    <w:rsid w:val="00EE155A"/>
    <w:rsid w:val="00EE23E8"/>
    <w:rsid w:val="00EE5AFC"/>
    <w:rsid w:val="00EF0E95"/>
    <w:rsid w:val="00EF139C"/>
    <w:rsid w:val="00EF6EF7"/>
    <w:rsid w:val="00F001BA"/>
    <w:rsid w:val="00F01C28"/>
    <w:rsid w:val="00F020EA"/>
    <w:rsid w:val="00F04D96"/>
    <w:rsid w:val="00F051C5"/>
    <w:rsid w:val="00F076D7"/>
    <w:rsid w:val="00F15B9D"/>
    <w:rsid w:val="00F15BC3"/>
    <w:rsid w:val="00F162F4"/>
    <w:rsid w:val="00F1647B"/>
    <w:rsid w:val="00F25CC8"/>
    <w:rsid w:val="00F34695"/>
    <w:rsid w:val="00F41982"/>
    <w:rsid w:val="00F478B1"/>
    <w:rsid w:val="00F51E8A"/>
    <w:rsid w:val="00F60374"/>
    <w:rsid w:val="00F64E93"/>
    <w:rsid w:val="00F67BFD"/>
    <w:rsid w:val="00F8761B"/>
    <w:rsid w:val="00FA72F7"/>
    <w:rsid w:val="00FB47E4"/>
    <w:rsid w:val="00FC6915"/>
    <w:rsid w:val="00FC7345"/>
    <w:rsid w:val="00FC73D2"/>
    <w:rsid w:val="00FD196D"/>
    <w:rsid w:val="00FD1DFF"/>
    <w:rsid w:val="00FD4ACF"/>
    <w:rsid w:val="00FD5AEF"/>
    <w:rsid w:val="00FE22AC"/>
    <w:rsid w:val="00FE3AE1"/>
    <w:rsid w:val="00FE701B"/>
    <w:rsid w:val="00FE7BEC"/>
    <w:rsid w:val="00FF059B"/>
    <w:rsid w:val="00FF18BB"/>
    <w:rsid w:val="00FF44B9"/>
    <w:rsid w:val="00FF4D97"/>
    <w:rsid w:val="00FF5FF7"/>
    <w:rsid w:val="00FF6907"/>
    <w:rsid w:val="00FF74A3"/>
    <w:rsid w:val="50BEF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oNotEmbedSmartTags/>
  <w:decimalSymbol w:val="."/>
  <w:listSeparator w:val=","/>
  <w14:docId w14:val="14FEB319"/>
  <w15:docId w15:val="{F2807A1A-022B-4EF6-85DE-E8F2EF0B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DefaultText">
    <w:name w:val="Default Text"/>
    <w:basedOn w:val="Normal"/>
    <w:pPr>
      <w:autoSpaceDE w:val="0"/>
    </w:pPr>
  </w:style>
  <w:style w:type="paragraph" w:styleId="BodyTextIndent">
    <w:name w:val="Body Text Indent"/>
    <w:basedOn w:val="Normal"/>
    <w:pPr>
      <w:ind w:left="-540" w:firstLine="540"/>
    </w:pPr>
    <w:rPr>
      <w:rFonts w:ascii="Comic Sans MS" w:hAnsi="Comic Sans MS" w:cs="Comic Sans MS"/>
      <w:b/>
      <w:bCs/>
      <w:szCs w:val="28"/>
    </w:rPr>
  </w:style>
  <w:style w:type="paragraph" w:customStyle="1" w:styleId="xl24">
    <w:name w:val="xl2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25">
    <w:name w:val="xl25"/>
    <w:basedOn w:val="Normal"/>
    <w:pPr>
      <w:pBdr>
        <w:left w:val="single" w:sz="8" w:space="0" w:color="000000"/>
      </w:pBdr>
      <w:spacing w:before="280" w:after="280"/>
      <w:jc w:val="center"/>
      <w:textAlignment w:val="center"/>
    </w:pPr>
  </w:style>
  <w:style w:type="paragraph" w:customStyle="1" w:styleId="xl26">
    <w:name w:val="xl26"/>
    <w:basedOn w:val="Normal"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center"/>
    </w:pPr>
  </w:style>
  <w:style w:type="paragraph" w:customStyle="1" w:styleId="xl27">
    <w:name w:val="xl27"/>
    <w:basedOn w:val="Normal"/>
    <w:pPr>
      <w:pBdr>
        <w:top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28">
    <w:name w:val="xl28"/>
    <w:basedOn w:val="Normal"/>
    <w:pPr>
      <w:pBdr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29">
    <w:name w:val="xl29"/>
    <w:basedOn w:val="Normal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</w:style>
  <w:style w:type="paragraph" w:customStyle="1" w:styleId="xl30">
    <w:name w:val="xl30"/>
    <w:basedOn w:val="Normal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1">
    <w:name w:val="xl31"/>
    <w:basedOn w:val="Normal"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2">
    <w:name w:val="xl32"/>
    <w:basedOn w:val="Normal"/>
    <w:pPr>
      <w:pBdr>
        <w:left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3">
    <w:name w:val="xl33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34">
    <w:name w:val="xl34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36">
    <w:name w:val="xl36"/>
    <w:basedOn w:val="Normal"/>
    <w:pPr>
      <w:pBdr>
        <w:left w:val="single" w:sz="4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37">
    <w:name w:val="xl37"/>
    <w:basedOn w:val="Normal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8">
    <w:name w:val="xl38"/>
    <w:basedOn w:val="Normal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9">
    <w:name w:val="xl39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0">
    <w:name w:val="xl40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41">
    <w:name w:val="xl41"/>
    <w:basedOn w:val="Normal"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42">
    <w:name w:val="xl42"/>
    <w:basedOn w:val="Normal"/>
    <w:pPr>
      <w:pBdr>
        <w:left w:val="single" w:sz="4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43">
    <w:name w:val="xl43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46">
    <w:name w:val="xl46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character" w:styleId="Strong">
    <w:name w:val="Strong"/>
    <w:uiPriority w:val="22"/>
    <w:qFormat/>
    <w:rsid w:val="00AF6B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7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36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E7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36"/>
    <w:rPr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E5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7C3C7-4504-4011-A7CD-B04E7327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Quillow</vt:lpstr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Quillow</dc:title>
  <dc:subject/>
  <dc:creator>Lisa</dc:creator>
  <cp:keywords/>
  <dc:description/>
  <cp:lastModifiedBy>Jenifer NeSmith</cp:lastModifiedBy>
  <cp:revision>11</cp:revision>
  <cp:lastPrinted>2005-05-20T04:02:00Z</cp:lastPrinted>
  <dcterms:created xsi:type="dcterms:W3CDTF">2025-10-23T18:18:00Z</dcterms:created>
  <dcterms:modified xsi:type="dcterms:W3CDTF">2025-10-27T19:52:00Z</dcterms:modified>
</cp:coreProperties>
</file>