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D9240BB" w14:textId="6FE1F2FA" w:rsidR="00925EAA" w:rsidRDefault="00C63A20" w:rsidP="50BEF40F">
      <w:pPr>
        <w:pStyle w:val="DefaultText"/>
        <w:tabs>
          <w:tab w:val="left" w:pos="1530"/>
          <w:tab w:val="left" w:pos="1620"/>
          <w:tab w:val="left" w:pos="1890"/>
        </w:tabs>
        <w:jc w:val="center"/>
        <w:rPr>
          <w:rFonts w:ascii="Comic Sans MS" w:hAnsi="Comic Sans MS" w:cs="Comic Sans MS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4A3349CB" wp14:editId="7056A10E">
                <wp:simplePos x="0" y="0"/>
                <wp:positionH relativeFrom="margin">
                  <wp:align>right</wp:align>
                </wp:positionH>
                <wp:positionV relativeFrom="paragraph">
                  <wp:posOffset>886292</wp:posOffset>
                </wp:positionV>
                <wp:extent cx="2059912" cy="261257"/>
                <wp:effectExtent l="0" t="0" r="0" b="5715"/>
                <wp:wrapNone/>
                <wp:docPr id="1818438270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9912" cy="2612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CCA1BC1" w14:textId="72798AA9" w:rsidR="00C63A20" w:rsidRPr="000F278B" w:rsidRDefault="00EA43E2" w:rsidP="000F278B">
                            <w:pPr>
                              <w:jc w:val="center"/>
                              <w:rPr>
                                <w:rFonts w:ascii="Arial Rounded MT Bold" w:hAnsi="Arial Rounded MT Bold"/>
                                <w:color w:val="EA8B00"/>
                                <w:sz w:val="20"/>
                                <w:szCs w:val="20"/>
                              </w:rPr>
                            </w:pPr>
                            <w:r w:rsidRPr="000F278B">
                              <w:rPr>
                                <w:rFonts w:ascii="Arial Rounded MT Bold" w:hAnsi="Arial Rounded MT Bold"/>
                                <w:color w:val="EA8B00"/>
                                <w:sz w:val="20"/>
                                <w:szCs w:val="20"/>
                              </w:rPr>
                              <w:t>MISTLETOE</w:t>
                            </w:r>
                            <w:r w:rsidR="009755FD" w:rsidRPr="000F278B">
                              <w:rPr>
                                <w:rFonts w:ascii="Arial Rounded MT Bold" w:hAnsi="Arial Rounded MT Bold"/>
                                <w:color w:val="EA8B00"/>
                                <w:sz w:val="20"/>
                                <w:szCs w:val="20"/>
                              </w:rPr>
                              <w:t xml:space="preserve"> MYSTERY </w:t>
                            </w:r>
                            <w:r w:rsidR="009755FD" w:rsidRPr="000F278B">
                              <w:rPr>
                                <w:rFonts w:ascii="Arial Rounded MT Bold" w:hAnsi="Arial Rounded MT Bold"/>
                                <w:color w:val="EA8B00"/>
                                <w:sz w:val="20"/>
                                <w:szCs w:val="20"/>
                              </w:rPr>
                              <w:t>QUILT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3349C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11pt;margin-top:69.8pt;width:162.2pt;height:20.55pt;z-index:2516792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" fillcolor="white [3201]" stroked="f" strokeweight=".5pt">
                <v:textbox>
                  <w:txbxContent>
                    <w:p w14:paraId="1CCA1BC1" w14:textId="72798AA9" w:rsidR="00C63A20" w:rsidRPr="000F278B" w:rsidRDefault="00EA43E2" w:rsidP="000F278B">
                      <w:pPr>
                        <w:jc w:val="center"/>
                        <w:rPr>
                          <w:rFonts w:ascii="Arial Rounded MT Bold" w:hAnsi="Arial Rounded MT Bold"/>
                          <w:color w:val="EA8B00"/>
                          <w:sz w:val="20"/>
                          <w:szCs w:val="20"/>
                        </w:rPr>
                      </w:pPr>
                      <w:r w:rsidRPr="000F278B">
                        <w:rPr>
                          <w:rFonts w:ascii="Arial Rounded MT Bold" w:hAnsi="Arial Rounded MT Bold"/>
                          <w:color w:val="EA8B00"/>
                          <w:sz w:val="20"/>
                          <w:szCs w:val="20"/>
                        </w:rPr>
                        <w:t>MISTLETOE</w:t>
                      </w:r>
                      <w:r w:rsidR="009755FD" w:rsidRPr="000F278B">
                        <w:rPr>
                          <w:rFonts w:ascii="Arial Rounded MT Bold" w:hAnsi="Arial Rounded MT Bold"/>
                          <w:color w:val="EA8B00"/>
                          <w:sz w:val="20"/>
                          <w:szCs w:val="20"/>
                        </w:rPr>
                        <w:t xml:space="preserve"> MYSTERY </w:t>
                      </w:r>
                      <w:r w:rsidR="009755FD" w:rsidRPr="000F278B">
                        <w:rPr>
                          <w:rFonts w:ascii="Arial Rounded MT Bold" w:hAnsi="Arial Rounded MT Bold"/>
                          <w:color w:val="EA8B00"/>
                          <w:sz w:val="20"/>
                          <w:szCs w:val="20"/>
                        </w:rPr>
                        <w:t>QUILT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1" allowOverlap="1" wp14:anchorId="2038F6FB" wp14:editId="4E1D4E5B">
                <wp:simplePos x="0" y="0"/>
                <wp:positionH relativeFrom="page">
                  <wp:posOffset>5125497</wp:posOffset>
                </wp:positionH>
                <wp:positionV relativeFrom="paragraph">
                  <wp:posOffset>1155637</wp:posOffset>
                </wp:positionV>
                <wp:extent cx="2252980" cy="1149350"/>
                <wp:effectExtent l="0" t="0" r="0" b="0"/>
                <wp:wrapTight wrapText="bothSides">
                  <wp:wrapPolygon edited="0">
                    <wp:start x="0" y="0"/>
                    <wp:lineTo x="0" y="21123"/>
                    <wp:lineTo x="21369" y="21123"/>
                    <wp:lineTo x="21369" y="0"/>
                    <wp:lineTo x="0" y="0"/>
                  </wp:wrapPolygon>
                </wp:wrapTight>
                <wp:docPr id="16122040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2980" cy="1149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5BC2142" w14:textId="77777777" w:rsidR="00CC291B" w:rsidRPr="009D6D91" w:rsidRDefault="00CC291B" w:rsidP="00CC291B">
                            <w:pPr>
                              <w:jc w:val="center"/>
                              <w:rPr>
                                <w:rFonts w:ascii="MurrayHill Bd BT" w:hAnsi="MurrayHill Bd BT" w:cs="Comic Sans MS"/>
                                <w:b/>
                                <w:color w:val="2F5496"/>
                                <w:spacing w:val="10"/>
                                <w:position w:val="-6"/>
                                <w:sz w:val="44"/>
                                <w:szCs w:val="20"/>
                              </w:rPr>
                            </w:pPr>
                            <w:r w:rsidRPr="009D6D91">
                              <w:rPr>
                                <w:rFonts w:ascii="MurrayHill Bd BT" w:hAnsi="MurrayHill Bd BT" w:cs="Comic Sans MS"/>
                                <w:b/>
                                <w:color w:val="2F5496"/>
                                <w:spacing w:val="10"/>
                                <w:position w:val="-6"/>
                                <w:sz w:val="44"/>
                                <w:szCs w:val="20"/>
                              </w:rPr>
                              <w:t xml:space="preserve">Once Upon </w:t>
                            </w:r>
                            <w:proofErr w:type="gramStart"/>
                            <w:r w:rsidRPr="009D6D91">
                              <w:rPr>
                                <w:rFonts w:ascii="MurrayHill Bd BT" w:hAnsi="MurrayHill Bd BT" w:cs="Comic Sans MS"/>
                                <w:b/>
                                <w:color w:val="2F5496"/>
                                <w:spacing w:val="10"/>
                                <w:position w:val="-6"/>
                                <w:sz w:val="44"/>
                                <w:szCs w:val="20"/>
                              </w:rPr>
                              <w:t>A</w:t>
                            </w:r>
                            <w:proofErr w:type="gramEnd"/>
                            <w:r w:rsidRPr="009D6D91">
                              <w:rPr>
                                <w:rFonts w:ascii="MurrayHill Bd BT" w:hAnsi="MurrayHill Bd BT" w:cs="Comic Sans MS"/>
                                <w:b/>
                                <w:color w:val="2F5496"/>
                                <w:spacing w:val="10"/>
                                <w:position w:val="-6"/>
                                <w:sz w:val="44"/>
                                <w:szCs w:val="20"/>
                              </w:rPr>
                              <w:t xml:space="preserve"> Quilt</w:t>
                            </w:r>
                          </w:p>
                          <w:p w14:paraId="6D549E31" w14:textId="77777777" w:rsidR="000D00D4" w:rsidRPr="00515D7D" w:rsidRDefault="000D00D4" w:rsidP="000D00D4">
                            <w:pPr>
                              <w:jc w:val="center"/>
                              <w:rPr>
                                <w:rFonts w:ascii="MurrayHill Bd BT" w:hAnsi="MurrayHill Bd BT" w:cs="Comic Sans MS"/>
                                <w:b/>
                                <w:color w:val="2F5496"/>
                                <w:spacing w:val="10"/>
                                <w:position w:val="10"/>
                                <w:sz w:val="36"/>
                                <w:szCs w:val="20"/>
                              </w:rPr>
                            </w:pPr>
                            <w:r w:rsidRPr="00515D7D">
                              <w:rPr>
                                <w:rFonts w:ascii="MurrayHill Bd BT" w:hAnsi="MurrayHill Bd BT" w:cs="Comic Sans MS"/>
                                <w:b/>
                                <w:color w:val="2F5496"/>
                                <w:spacing w:val="10"/>
                                <w:position w:val="10"/>
                                <w:sz w:val="36"/>
                                <w:szCs w:val="20"/>
                              </w:rPr>
                              <w:t>where dreams come true</w:t>
                            </w:r>
                          </w:p>
                          <w:p w14:paraId="6245A700" w14:textId="10B5152F" w:rsidR="000D00D4" w:rsidRPr="00515D7D" w:rsidRDefault="000D00D4" w:rsidP="000D00D4">
                            <w:pPr>
                              <w:jc w:val="center"/>
                              <w:rPr>
                                <w:rFonts w:ascii="Comic Sans MS" w:hAnsi="Comic Sans MS" w:cs="Comic Sans MS"/>
                                <w:sz w:val="16"/>
                                <w:szCs w:val="16"/>
                              </w:rPr>
                            </w:pPr>
                            <w:r w:rsidRPr="00515D7D">
                              <w:rPr>
                                <w:rFonts w:ascii="Comic Sans MS" w:hAnsi="Comic Sans MS" w:cs="Comic Sans MS"/>
                                <w:sz w:val="16"/>
                                <w:szCs w:val="16"/>
                              </w:rPr>
                              <w:t>34</w:t>
                            </w:r>
                            <w:r w:rsidR="00CC291B" w:rsidRPr="00515D7D">
                              <w:rPr>
                                <w:rFonts w:ascii="Comic Sans MS" w:hAnsi="Comic Sans MS" w:cs="Comic Sans MS"/>
                                <w:sz w:val="16"/>
                                <w:szCs w:val="16"/>
                              </w:rPr>
                              <w:t>04 Griffin Road, Fort</w:t>
                            </w:r>
                            <w:r w:rsidRPr="00515D7D">
                              <w:rPr>
                                <w:rFonts w:ascii="Comic Sans MS" w:hAnsi="Comic Sans MS" w:cs="Comic Sans MS"/>
                                <w:sz w:val="16"/>
                                <w:szCs w:val="16"/>
                              </w:rPr>
                              <w:t xml:space="preserve"> Lauderdale, FL 33312</w:t>
                            </w:r>
                          </w:p>
                          <w:p w14:paraId="252485BD" w14:textId="2719AB74" w:rsidR="00CC291B" w:rsidRPr="00515D7D" w:rsidRDefault="000D00D4" w:rsidP="000D00D4">
                            <w:pPr>
                              <w:jc w:val="center"/>
                              <w:rPr>
                                <w:rFonts w:ascii="Comic Sans MS" w:hAnsi="Comic Sans MS" w:cs="Comic Sans MS"/>
                                <w:sz w:val="16"/>
                                <w:szCs w:val="16"/>
                              </w:rPr>
                            </w:pPr>
                            <w:r w:rsidRPr="00515D7D">
                              <w:rPr>
                                <w:rFonts w:ascii="Comic Sans MS" w:hAnsi="Comic Sans MS" w:cs="Comic Sans MS"/>
                                <w:sz w:val="16"/>
                                <w:szCs w:val="16"/>
                              </w:rPr>
                              <w:t>P</w:t>
                            </w:r>
                            <w:r w:rsidR="00CC291B" w:rsidRPr="00515D7D">
                              <w:rPr>
                                <w:rFonts w:ascii="Comic Sans MS" w:hAnsi="Comic Sans MS" w:cs="Comic Sans MS"/>
                                <w:sz w:val="16"/>
                                <w:szCs w:val="16"/>
                              </w:rPr>
                              <w:t>hone: 954-987-8827</w:t>
                            </w:r>
                          </w:p>
                          <w:p w14:paraId="052B7C3B" w14:textId="77777777" w:rsidR="00CC291B" w:rsidRPr="00515D7D" w:rsidRDefault="00CC291B" w:rsidP="00CC291B">
                            <w:pPr>
                              <w:pStyle w:val="DefaultText"/>
                              <w:tabs>
                                <w:tab w:val="left" w:pos="1800"/>
                              </w:tabs>
                              <w:jc w:val="center"/>
                              <w:rPr>
                                <w:rFonts w:ascii="Comic Sans MS" w:hAnsi="Comic Sans MS" w:cs="Comic Sans MS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 w:rsidRPr="00515D7D">
                              <w:rPr>
                                <w:rFonts w:ascii="Comic Sans MS" w:hAnsi="Comic Sans MS" w:cs="Comic Sans MS"/>
                                <w:sz w:val="22"/>
                                <w:szCs w:val="22"/>
                              </w:rPr>
                              <w:t>www.onceuponaquilt.com</w:t>
                            </w:r>
                          </w:p>
                          <w:p w14:paraId="70498B5E" w14:textId="77777777" w:rsidR="00CC291B" w:rsidRPr="00A92CB6" w:rsidRDefault="00CC291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38F6FB" id="Text Box 3" o:spid="_x0000_s1027" type="#_x0000_t202" style="position:absolute;left:0;text-align:left;margin-left:403.6pt;margin-top:91pt;width:177.4pt;height:90.5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" stroked="f">
                <v:textbox>
                  <w:txbxContent>
                    <w:p w14:paraId="15BC2142" w14:textId="77777777" w:rsidR="00CC291B" w:rsidRPr="009D6D91" w:rsidRDefault="00CC291B" w:rsidP="00CC291B">
                      <w:pPr>
                        <w:jc w:val="center"/>
                        <w:rPr>
                          <w:rFonts w:ascii="MurrayHill Bd BT" w:hAnsi="MurrayHill Bd BT" w:cs="Comic Sans MS"/>
                          <w:b/>
                          <w:color w:val="2F5496"/>
                          <w:spacing w:val="10"/>
                          <w:position w:val="-6"/>
                          <w:sz w:val="44"/>
                          <w:szCs w:val="20"/>
                        </w:rPr>
                      </w:pPr>
                      <w:r w:rsidRPr="009D6D91">
                        <w:rPr>
                          <w:rFonts w:ascii="MurrayHill Bd BT" w:hAnsi="MurrayHill Bd BT" w:cs="Comic Sans MS"/>
                          <w:b/>
                          <w:color w:val="2F5496"/>
                          <w:spacing w:val="10"/>
                          <w:position w:val="-6"/>
                          <w:sz w:val="44"/>
                          <w:szCs w:val="20"/>
                        </w:rPr>
                        <w:t xml:space="preserve">Once Upon </w:t>
                      </w:r>
                      <w:proofErr w:type="gramStart"/>
                      <w:r w:rsidRPr="009D6D91">
                        <w:rPr>
                          <w:rFonts w:ascii="MurrayHill Bd BT" w:hAnsi="MurrayHill Bd BT" w:cs="Comic Sans MS"/>
                          <w:b/>
                          <w:color w:val="2F5496"/>
                          <w:spacing w:val="10"/>
                          <w:position w:val="-6"/>
                          <w:sz w:val="44"/>
                          <w:szCs w:val="20"/>
                        </w:rPr>
                        <w:t>A</w:t>
                      </w:r>
                      <w:proofErr w:type="gramEnd"/>
                      <w:r w:rsidRPr="009D6D91">
                        <w:rPr>
                          <w:rFonts w:ascii="MurrayHill Bd BT" w:hAnsi="MurrayHill Bd BT" w:cs="Comic Sans MS"/>
                          <w:b/>
                          <w:color w:val="2F5496"/>
                          <w:spacing w:val="10"/>
                          <w:position w:val="-6"/>
                          <w:sz w:val="44"/>
                          <w:szCs w:val="20"/>
                        </w:rPr>
                        <w:t xml:space="preserve"> Quilt</w:t>
                      </w:r>
                    </w:p>
                    <w:p w14:paraId="6D549E31" w14:textId="77777777" w:rsidR="000D00D4" w:rsidRPr="00515D7D" w:rsidRDefault="000D00D4" w:rsidP="000D00D4">
                      <w:pPr>
                        <w:jc w:val="center"/>
                        <w:rPr>
                          <w:rFonts w:ascii="MurrayHill Bd BT" w:hAnsi="MurrayHill Bd BT" w:cs="Comic Sans MS"/>
                          <w:b/>
                          <w:color w:val="2F5496"/>
                          <w:spacing w:val="10"/>
                          <w:position w:val="10"/>
                          <w:sz w:val="36"/>
                          <w:szCs w:val="20"/>
                        </w:rPr>
                      </w:pPr>
                      <w:r w:rsidRPr="00515D7D">
                        <w:rPr>
                          <w:rFonts w:ascii="MurrayHill Bd BT" w:hAnsi="MurrayHill Bd BT" w:cs="Comic Sans MS"/>
                          <w:b/>
                          <w:color w:val="2F5496"/>
                          <w:spacing w:val="10"/>
                          <w:position w:val="10"/>
                          <w:sz w:val="36"/>
                          <w:szCs w:val="20"/>
                        </w:rPr>
                        <w:t>where dreams come true</w:t>
                      </w:r>
                    </w:p>
                    <w:p w14:paraId="6245A700" w14:textId="10B5152F" w:rsidR="000D00D4" w:rsidRPr="00515D7D" w:rsidRDefault="000D00D4" w:rsidP="000D00D4">
                      <w:pPr>
                        <w:jc w:val="center"/>
                        <w:rPr>
                          <w:rFonts w:ascii="Comic Sans MS" w:hAnsi="Comic Sans MS" w:cs="Comic Sans MS"/>
                          <w:sz w:val="16"/>
                          <w:szCs w:val="16"/>
                        </w:rPr>
                      </w:pPr>
                      <w:r w:rsidRPr="00515D7D">
                        <w:rPr>
                          <w:rFonts w:ascii="Comic Sans MS" w:hAnsi="Comic Sans MS" w:cs="Comic Sans MS"/>
                          <w:sz w:val="16"/>
                          <w:szCs w:val="16"/>
                        </w:rPr>
                        <w:t>34</w:t>
                      </w:r>
                      <w:r w:rsidR="00CC291B" w:rsidRPr="00515D7D">
                        <w:rPr>
                          <w:rFonts w:ascii="Comic Sans MS" w:hAnsi="Comic Sans MS" w:cs="Comic Sans MS"/>
                          <w:sz w:val="16"/>
                          <w:szCs w:val="16"/>
                        </w:rPr>
                        <w:t>04 Griffin Road, Fort</w:t>
                      </w:r>
                      <w:r w:rsidRPr="00515D7D">
                        <w:rPr>
                          <w:rFonts w:ascii="Comic Sans MS" w:hAnsi="Comic Sans MS" w:cs="Comic Sans MS"/>
                          <w:sz w:val="16"/>
                          <w:szCs w:val="16"/>
                        </w:rPr>
                        <w:t xml:space="preserve"> Lauderdale, FL 33312</w:t>
                      </w:r>
                    </w:p>
                    <w:p w14:paraId="252485BD" w14:textId="2719AB74" w:rsidR="00CC291B" w:rsidRPr="00515D7D" w:rsidRDefault="000D00D4" w:rsidP="000D00D4">
                      <w:pPr>
                        <w:jc w:val="center"/>
                        <w:rPr>
                          <w:rFonts w:ascii="Comic Sans MS" w:hAnsi="Comic Sans MS" w:cs="Comic Sans MS"/>
                          <w:sz w:val="16"/>
                          <w:szCs w:val="16"/>
                        </w:rPr>
                      </w:pPr>
                      <w:r w:rsidRPr="00515D7D">
                        <w:rPr>
                          <w:rFonts w:ascii="Comic Sans MS" w:hAnsi="Comic Sans MS" w:cs="Comic Sans MS"/>
                          <w:sz w:val="16"/>
                          <w:szCs w:val="16"/>
                        </w:rPr>
                        <w:t>P</w:t>
                      </w:r>
                      <w:r w:rsidR="00CC291B" w:rsidRPr="00515D7D">
                        <w:rPr>
                          <w:rFonts w:ascii="Comic Sans MS" w:hAnsi="Comic Sans MS" w:cs="Comic Sans MS"/>
                          <w:sz w:val="16"/>
                          <w:szCs w:val="16"/>
                        </w:rPr>
                        <w:t>hone: 954-987-8827</w:t>
                      </w:r>
                    </w:p>
                    <w:p w14:paraId="052B7C3B" w14:textId="77777777" w:rsidR="00CC291B" w:rsidRPr="00515D7D" w:rsidRDefault="00CC291B" w:rsidP="00CC291B">
                      <w:pPr>
                        <w:pStyle w:val="DefaultText"/>
                        <w:tabs>
                          <w:tab w:val="left" w:pos="1800"/>
                        </w:tabs>
                        <w:jc w:val="center"/>
                        <w:rPr>
                          <w:rFonts w:ascii="Comic Sans MS" w:hAnsi="Comic Sans MS" w:cs="Comic Sans MS"/>
                          <w:b/>
                          <w:bCs/>
                          <w:sz w:val="12"/>
                          <w:szCs w:val="12"/>
                        </w:rPr>
                      </w:pPr>
                      <w:r w:rsidRPr="00515D7D">
                        <w:rPr>
                          <w:rFonts w:ascii="Comic Sans MS" w:hAnsi="Comic Sans MS" w:cs="Comic Sans MS"/>
                          <w:sz w:val="22"/>
                          <w:szCs w:val="22"/>
                        </w:rPr>
                        <w:t>www.onceuponaquilt.com</w:t>
                      </w:r>
                    </w:p>
                    <w:p w14:paraId="70498B5E" w14:textId="77777777" w:rsidR="00CC291B" w:rsidRPr="00A92CB6" w:rsidRDefault="00CC291B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8B38E1" w:rsidRPr="005E1FEC">
        <w:rPr>
          <w:rFonts w:ascii="Comic Sans MS" w:hAnsi="Comic Sans MS" w:cs="Comic Sans MS"/>
          <w:noProof/>
          <w:sz w:val="18"/>
          <w:szCs w:val="18"/>
        </w:rPr>
        <w:drawing>
          <wp:anchor distT="0" distB="0" distL="114300" distR="114300" simplePos="0" relativeHeight="251674112" behindDoc="1" locked="0" layoutInCell="1" allowOverlap="1" wp14:anchorId="1B1EC2BA" wp14:editId="01CB855A">
            <wp:simplePos x="0" y="0"/>
            <wp:positionH relativeFrom="column">
              <wp:posOffset>2366066</wp:posOffset>
            </wp:positionH>
            <wp:positionV relativeFrom="paragraph">
              <wp:posOffset>152916</wp:posOffset>
            </wp:positionV>
            <wp:extent cx="2043408" cy="1969477"/>
            <wp:effectExtent l="152400" t="152400" r="147955" b="164465"/>
            <wp:wrapTight wrapText="bothSides">
              <wp:wrapPolygon edited="0">
                <wp:start x="-587" y="-118"/>
                <wp:lineTo x="-677" y="6650"/>
                <wp:lineTo x="-402" y="20539"/>
                <wp:lineTo x="10964" y="21818"/>
                <wp:lineTo x="20734" y="21855"/>
                <wp:lineTo x="20934" y="21825"/>
                <wp:lineTo x="21931" y="21678"/>
                <wp:lineTo x="22130" y="21649"/>
                <wp:lineTo x="22057" y="3297"/>
                <wp:lineTo x="21348" y="-1875"/>
                <wp:lineTo x="11777" y="-1941"/>
                <wp:lineTo x="1008" y="-353"/>
                <wp:lineTo x="-587" y="-118"/>
              </wp:wrapPolygon>
            </wp:wrapTight>
            <wp:docPr id="140296574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485444">
                      <a:off x="0" y="0"/>
                      <a:ext cx="2043408" cy="1969477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="008B38E1" w:rsidRPr="008B38E1">
        <w:rPr>
          <w:rFonts w:ascii="Comic Sans MS" w:hAnsi="Comic Sans MS" w:cs="Comic Sans MS"/>
          <w:noProof/>
          <w:sz w:val="18"/>
          <w:szCs w:val="18"/>
        </w:rPr>
        <w:drawing>
          <wp:anchor distT="0" distB="0" distL="114300" distR="114300" simplePos="0" relativeHeight="251665920" behindDoc="1" locked="0" layoutInCell="1" allowOverlap="1" wp14:anchorId="38A5A514" wp14:editId="6014BEEA">
            <wp:simplePos x="0" y="0"/>
            <wp:positionH relativeFrom="margin">
              <wp:align>left</wp:align>
            </wp:positionH>
            <wp:positionV relativeFrom="paragraph">
              <wp:posOffset>398</wp:posOffset>
            </wp:positionV>
            <wp:extent cx="2280920" cy="2622550"/>
            <wp:effectExtent l="19050" t="19050" r="24130" b="25400"/>
            <wp:wrapTight wrapText="bothSides">
              <wp:wrapPolygon edited="0">
                <wp:start x="-180" y="-157"/>
                <wp:lineTo x="-180" y="21652"/>
                <wp:lineTo x="21648" y="21652"/>
                <wp:lineTo x="21648" y="-157"/>
                <wp:lineTo x="-180" y="-157"/>
              </wp:wrapPolygon>
            </wp:wrapTight>
            <wp:docPr id="30156331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0920" cy="26225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="00925EAA">
        <w:rPr>
          <w:noProof/>
        </w:rPr>
        <w:drawing>
          <wp:anchor distT="0" distB="0" distL="114300" distR="114300" simplePos="0" relativeHeight="251647488" behindDoc="1" locked="0" layoutInCell="1" allowOverlap="1" wp14:anchorId="540E8F6D" wp14:editId="35199A63">
            <wp:simplePos x="0" y="0"/>
            <wp:positionH relativeFrom="margin">
              <wp:align>right</wp:align>
            </wp:positionH>
            <wp:positionV relativeFrom="paragraph">
              <wp:posOffset>13970</wp:posOffset>
            </wp:positionV>
            <wp:extent cx="2095500" cy="871220"/>
            <wp:effectExtent l="0" t="0" r="0" b="5080"/>
            <wp:wrapThrough wrapText="bothSides">
              <wp:wrapPolygon edited="0">
                <wp:start x="2553" y="0"/>
                <wp:lineTo x="589" y="1889"/>
                <wp:lineTo x="589" y="7557"/>
                <wp:lineTo x="2160" y="7557"/>
                <wp:lineTo x="589" y="12752"/>
                <wp:lineTo x="196" y="19837"/>
                <wp:lineTo x="982" y="20309"/>
                <wp:lineTo x="6284" y="21254"/>
                <wp:lineTo x="15120" y="21254"/>
                <wp:lineTo x="20225" y="20309"/>
                <wp:lineTo x="21207" y="19364"/>
                <wp:lineTo x="21207" y="14169"/>
                <wp:lineTo x="19833" y="12280"/>
                <wp:lineTo x="15316" y="7557"/>
                <wp:lineTo x="21207" y="7557"/>
                <wp:lineTo x="21011" y="1417"/>
                <wp:lineTo x="4124" y="0"/>
                <wp:lineTo x="2553" y="0"/>
              </wp:wrapPolygon>
            </wp:wrapThrough>
            <wp:docPr id="6081317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813178" name="Picture 60813178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550"/>
                    <a:stretch/>
                  </pic:blipFill>
                  <pic:spPr bwMode="auto">
                    <a:xfrm>
                      <a:off x="0" y="0"/>
                      <a:ext cx="2095500" cy="8712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DD0B8C" w14:textId="0CCDEDA6" w:rsidR="00925EAA" w:rsidRDefault="00925EAA" w:rsidP="50BEF40F">
      <w:pPr>
        <w:pStyle w:val="DefaultText"/>
        <w:tabs>
          <w:tab w:val="left" w:pos="1530"/>
          <w:tab w:val="left" w:pos="1620"/>
          <w:tab w:val="left" w:pos="1890"/>
        </w:tabs>
        <w:jc w:val="center"/>
        <w:rPr>
          <w:rFonts w:ascii="Comic Sans MS" w:hAnsi="Comic Sans MS" w:cs="Comic Sans MS"/>
          <w:sz w:val="18"/>
          <w:szCs w:val="18"/>
        </w:rPr>
      </w:pPr>
    </w:p>
    <w:p w14:paraId="72AB6FDA" w14:textId="77777777" w:rsidR="00925EAA" w:rsidRDefault="00925EAA" w:rsidP="50BEF40F">
      <w:pPr>
        <w:pStyle w:val="DefaultText"/>
        <w:tabs>
          <w:tab w:val="left" w:pos="1530"/>
          <w:tab w:val="left" w:pos="1620"/>
          <w:tab w:val="left" w:pos="1890"/>
        </w:tabs>
        <w:jc w:val="center"/>
        <w:rPr>
          <w:rFonts w:ascii="Comic Sans MS" w:hAnsi="Comic Sans MS" w:cs="Comic Sans MS"/>
          <w:sz w:val="18"/>
          <w:szCs w:val="18"/>
        </w:rPr>
      </w:pPr>
    </w:p>
    <w:p w14:paraId="4066659B" w14:textId="1DF32CB0" w:rsidR="00FD1DFF" w:rsidRDefault="00770205" w:rsidP="00925EAA">
      <w:pPr>
        <w:pStyle w:val="DefaultText"/>
        <w:tabs>
          <w:tab w:val="left" w:pos="1530"/>
          <w:tab w:val="left" w:pos="1620"/>
          <w:tab w:val="left" w:pos="1890"/>
        </w:tabs>
        <w:jc w:val="center"/>
        <w:rPr>
          <w:rFonts w:ascii="Comic Sans MS" w:hAnsi="Comic Sans MS" w:cs="Comic Sans MS"/>
          <w:sz w:val="18"/>
          <w:szCs w:val="18"/>
        </w:rPr>
      </w:pPr>
      <w:r>
        <w:rPr>
          <w:rFonts w:ascii="Comic Sans MS" w:hAnsi="Comic Sans MS" w:cs="Comic Sans MS"/>
          <w:sz w:val="18"/>
          <w:szCs w:val="18"/>
        </w:rPr>
        <w:tab/>
      </w:r>
      <w:r>
        <w:rPr>
          <w:rFonts w:ascii="Comic Sans MS" w:hAnsi="Comic Sans MS" w:cs="Comic Sans MS"/>
          <w:sz w:val="18"/>
          <w:szCs w:val="18"/>
        </w:rPr>
        <w:tab/>
      </w:r>
      <w:r>
        <w:rPr>
          <w:rFonts w:ascii="Comic Sans MS" w:hAnsi="Comic Sans MS" w:cs="Comic Sans MS"/>
          <w:sz w:val="18"/>
          <w:szCs w:val="18"/>
        </w:rPr>
        <w:tab/>
      </w:r>
      <w:r>
        <w:rPr>
          <w:rFonts w:ascii="Comic Sans MS" w:hAnsi="Comic Sans MS" w:cs="Comic Sans MS"/>
          <w:sz w:val="18"/>
          <w:szCs w:val="18"/>
        </w:rPr>
        <w:tab/>
      </w:r>
      <w:r>
        <w:rPr>
          <w:rFonts w:ascii="Comic Sans MS" w:hAnsi="Comic Sans MS" w:cs="Comic Sans MS"/>
          <w:sz w:val="18"/>
          <w:szCs w:val="18"/>
        </w:rPr>
        <w:tab/>
      </w:r>
      <w:r w:rsidR="00925EAA">
        <w:rPr>
          <w:rFonts w:ascii="Comic Sans MS" w:hAnsi="Comic Sans MS" w:cs="Comic Sans MS"/>
          <w:sz w:val="18"/>
          <w:szCs w:val="18"/>
        </w:rPr>
        <w:t>I</w:t>
      </w:r>
      <w:r w:rsidR="00925EAA" w:rsidRPr="50BEF40F">
        <w:rPr>
          <w:rFonts w:ascii="Comic Sans MS" w:hAnsi="Comic Sans MS" w:cs="Comic Sans MS"/>
          <w:sz w:val="18"/>
          <w:szCs w:val="18"/>
        </w:rPr>
        <w:t xml:space="preserve">nstructor: </w:t>
      </w:r>
      <w:r w:rsidR="001524DF" w:rsidRPr="50BEF40F">
        <w:rPr>
          <w:rFonts w:ascii="Comic Sans MS" w:hAnsi="Comic Sans MS" w:cs="Comic Sans MS"/>
          <w:sz w:val="18"/>
          <w:szCs w:val="18"/>
        </w:rPr>
        <w:t>Jenifer</w:t>
      </w:r>
    </w:p>
    <w:p w14:paraId="7D9FA8F0" w14:textId="24119725" w:rsidR="00A670AC" w:rsidRPr="00E10F46" w:rsidRDefault="00770205" w:rsidP="0054519C">
      <w:pPr>
        <w:pStyle w:val="DefaultText"/>
        <w:tabs>
          <w:tab w:val="left" w:pos="1530"/>
          <w:tab w:val="left" w:pos="1620"/>
          <w:tab w:val="left" w:pos="1890"/>
        </w:tabs>
        <w:jc w:val="center"/>
        <w:rPr>
          <w:rFonts w:ascii="Comic Sans MS" w:hAnsi="Comic Sans MS" w:cs="Comic Sans MS"/>
          <w:bCs/>
          <w:sz w:val="18"/>
          <w:szCs w:val="18"/>
        </w:rPr>
      </w:pPr>
      <w:r>
        <w:rPr>
          <w:rFonts w:ascii="Comic Sans MS" w:hAnsi="Comic Sans MS" w:cs="Comic Sans MS"/>
          <w:sz w:val="18"/>
          <w:szCs w:val="18"/>
        </w:rPr>
        <w:tab/>
      </w:r>
      <w:r>
        <w:rPr>
          <w:rFonts w:ascii="Comic Sans MS" w:hAnsi="Comic Sans MS" w:cs="Comic Sans MS"/>
          <w:sz w:val="18"/>
          <w:szCs w:val="18"/>
        </w:rPr>
        <w:tab/>
      </w:r>
      <w:r>
        <w:rPr>
          <w:rFonts w:ascii="Comic Sans MS" w:hAnsi="Comic Sans MS" w:cs="Comic Sans MS"/>
          <w:sz w:val="18"/>
          <w:szCs w:val="18"/>
        </w:rPr>
        <w:tab/>
      </w:r>
      <w:r>
        <w:rPr>
          <w:rFonts w:ascii="Comic Sans MS" w:hAnsi="Comic Sans MS" w:cs="Comic Sans MS"/>
          <w:sz w:val="18"/>
          <w:szCs w:val="18"/>
        </w:rPr>
        <w:tab/>
      </w:r>
      <w:r w:rsidR="50BEF40F" w:rsidRPr="50BEF40F">
        <w:rPr>
          <w:rFonts w:ascii="Comic Sans MS" w:hAnsi="Comic Sans MS" w:cs="Comic Sans MS"/>
          <w:sz w:val="18"/>
          <w:szCs w:val="18"/>
        </w:rPr>
        <w:t>Date of Class</w:t>
      </w:r>
      <w:r w:rsidR="50BEF40F" w:rsidRPr="50BEF40F">
        <w:rPr>
          <w:rFonts w:ascii="Comic Sans MS" w:hAnsi="Comic Sans MS" w:cs="Comic Sans MS"/>
          <w:b/>
          <w:bCs/>
          <w:sz w:val="18"/>
          <w:szCs w:val="18"/>
        </w:rPr>
        <w:t>: Thursday</w:t>
      </w:r>
      <w:r w:rsidR="00E473D0">
        <w:rPr>
          <w:rFonts w:ascii="Comic Sans MS" w:hAnsi="Comic Sans MS" w:cs="Comic Sans MS"/>
          <w:b/>
          <w:bCs/>
          <w:sz w:val="18"/>
          <w:szCs w:val="18"/>
        </w:rPr>
        <w:t>, Januar</w:t>
      </w:r>
      <w:r>
        <w:rPr>
          <w:rFonts w:ascii="Comic Sans MS" w:hAnsi="Comic Sans MS" w:cs="Comic Sans MS"/>
          <w:b/>
          <w:bCs/>
          <w:sz w:val="18"/>
          <w:szCs w:val="18"/>
        </w:rPr>
        <w:t>y 8</w:t>
      </w:r>
      <w:r w:rsidRPr="00770205">
        <w:rPr>
          <w:rFonts w:ascii="Comic Sans MS" w:hAnsi="Comic Sans MS" w:cs="Comic Sans MS"/>
          <w:b/>
          <w:bCs/>
          <w:sz w:val="18"/>
          <w:szCs w:val="18"/>
          <w:vertAlign w:val="superscript"/>
        </w:rPr>
        <w:t>th</w:t>
      </w:r>
      <w:r>
        <w:rPr>
          <w:rFonts w:ascii="Comic Sans MS" w:hAnsi="Comic Sans MS" w:cs="Comic Sans MS"/>
          <w:b/>
          <w:bCs/>
          <w:sz w:val="18"/>
          <w:szCs w:val="18"/>
        </w:rPr>
        <w:t>, 2026</w:t>
      </w:r>
      <w:r w:rsidR="00925EAA">
        <w:rPr>
          <w:rFonts w:ascii="Comic Sans MS" w:hAnsi="Comic Sans MS" w:cs="Comic Sans MS"/>
          <w:b/>
          <w:bCs/>
          <w:sz w:val="18"/>
          <w:szCs w:val="18"/>
        </w:rPr>
        <w:t xml:space="preserve"> </w:t>
      </w:r>
    </w:p>
    <w:p w14:paraId="7120FDE3" w14:textId="335AB9EB" w:rsidR="001350C0" w:rsidRPr="00E178FC" w:rsidRDefault="50BEF40F" w:rsidP="00770205">
      <w:pPr>
        <w:pStyle w:val="DefaultText"/>
        <w:ind w:left="5040" w:firstLine="720"/>
        <w:jc w:val="center"/>
        <w:rPr>
          <w:b/>
          <w:bCs/>
          <w:sz w:val="18"/>
          <w:szCs w:val="18"/>
        </w:rPr>
      </w:pPr>
      <w:r w:rsidRPr="50BEF40F">
        <w:rPr>
          <w:rFonts w:ascii="Comic Sans MS" w:hAnsi="Comic Sans MS" w:cs="Comic Sans MS"/>
          <w:sz w:val="18"/>
          <w:szCs w:val="18"/>
        </w:rPr>
        <w:t>Time of Class:</w:t>
      </w:r>
      <w:r w:rsidRPr="50BEF40F">
        <w:rPr>
          <w:b/>
          <w:bCs/>
          <w:sz w:val="18"/>
          <w:szCs w:val="18"/>
        </w:rPr>
        <w:t xml:space="preserve">    </w:t>
      </w:r>
      <w:r w:rsidRPr="50BEF40F">
        <w:rPr>
          <w:rFonts w:ascii="Comic Sans MS" w:hAnsi="Comic Sans MS" w:cs="Comic Sans MS"/>
          <w:b/>
          <w:bCs/>
          <w:sz w:val="18"/>
          <w:szCs w:val="18"/>
        </w:rPr>
        <w:t>10 AM - 1 PM</w:t>
      </w:r>
    </w:p>
    <w:p w14:paraId="2CAAAF21" w14:textId="75BFA726" w:rsidR="00953942" w:rsidRPr="00B829EF" w:rsidRDefault="00953942" w:rsidP="007A30A8">
      <w:pPr>
        <w:pStyle w:val="DefaultText"/>
        <w:ind w:left="1440"/>
        <w:rPr>
          <w:rFonts w:ascii="Comic Sans MS" w:hAnsi="Comic Sans MS" w:cs="Comic Sans MS"/>
          <w:bCs/>
          <w:i/>
          <w:iCs/>
          <w:sz w:val="8"/>
          <w:szCs w:val="8"/>
        </w:rPr>
      </w:pPr>
    </w:p>
    <w:p w14:paraId="050C9F5C" w14:textId="0B5809BF" w:rsidR="00887AD9" w:rsidRPr="00F25CC8" w:rsidRDefault="00A670AC" w:rsidP="00B4066A">
      <w:pPr>
        <w:pStyle w:val="DefaultText"/>
        <w:ind w:left="90"/>
        <w:jc w:val="both"/>
        <w:rPr>
          <w:rFonts w:ascii="Comic Sans MS" w:hAnsi="Comic Sans MS" w:cs="Comic Sans MS"/>
          <w:bCs/>
          <w:i/>
          <w:iCs/>
          <w:color w:val="FF0000"/>
          <w:sz w:val="16"/>
          <w:szCs w:val="16"/>
        </w:rPr>
      </w:pPr>
      <w:r w:rsidRPr="00F25CC8">
        <w:rPr>
          <w:rFonts w:ascii="Comic Sans MS" w:hAnsi="Comic Sans MS" w:cs="Comic Sans MS"/>
          <w:bCs/>
          <w:i/>
          <w:iCs/>
          <w:sz w:val="16"/>
          <w:szCs w:val="16"/>
        </w:rPr>
        <w:t xml:space="preserve">Please arrive at your class 10 </w:t>
      </w:r>
      <w:r w:rsidR="00AA244D" w:rsidRPr="00F25CC8">
        <w:rPr>
          <w:rFonts w:ascii="Comic Sans MS" w:hAnsi="Comic Sans MS" w:cs="Comic Sans MS"/>
          <w:bCs/>
          <w:i/>
          <w:iCs/>
          <w:sz w:val="16"/>
          <w:szCs w:val="16"/>
        </w:rPr>
        <w:t xml:space="preserve">minutes </w:t>
      </w:r>
      <w:r w:rsidR="00086723" w:rsidRPr="00F25CC8">
        <w:rPr>
          <w:rFonts w:ascii="Comic Sans MS" w:hAnsi="Comic Sans MS" w:cs="Comic Sans MS"/>
          <w:bCs/>
          <w:i/>
          <w:iCs/>
          <w:sz w:val="16"/>
          <w:szCs w:val="16"/>
        </w:rPr>
        <w:t>before</w:t>
      </w:r>
      <w:r w:rsidR="00AA244D" w:rsidRPr="00F25CC8">
        <w:rPr>
          <w:rFonts w:ascii="Comic Sans MS" w:hAnsi="Comic Sans MS" w:cs="Comic Sans MS"/>
          <w:bCs/>
          <w:i/>
          <w:iCs/>
          <w:sz w:val="16"/>
          <w:szCs w:val="16"/>
        </w:rPr>
        <w:t xml:space="preserve"> </w:t>
      </w:r>
      <w:r w:rsidR="00B0141F" w:rsidRPr="00F25CC8">
        <w:rPr>
          <w:rFonts w:ascii="Comic Sans MS" w:hAnsi="Comic Sans MS" w:cs="Comic Sans MS"/>
          <w:bCs/>
          <w:i/>
          <w:iCs/>
          <w:sz w:val="16"/>
          <w:szCs w:val="16"/>
        </w:rPr>
        <w:t>the scheduled</w:t>
      </w:r>
      <w:r w:rsidR="00AA244D" w:rsidRPr="00F25CC8">
        <w:rPr>
          <w:rFonts w:ascii="Comic Sans MS" w:hAnsi="Comic Sans MS" w:cs="Comic Sans MS"/>
          <w:bCs/>
          <w:i/>
          <w:iCs/>
          <w:sz w:val="16"/>
          <w:szCs w:val="16"/>
        </w:rPr>
        <w:t xml:space="preserve"> time.  </w:t>
      </w:r>
      <w:r w:rsidRPr="00F25CC8">
        <w:rPr>
          <w:rFonts w:ascii="Comic Sans MS" w:hAnsi="Comic Sans MS" w:cs="Comic Sans MS"/>
          <w:bCs/>
          <w:i/>
          <w:iCs/>
          <w:sz w:val="16"/>
          <w:szCs w:val="16"/>
        </w:rPr>
        <w:t>You may bring a non-perishable</w:t>
      </w:r>
      <w:r w:rsidR="00E178FC" w:rsidRPr="00F25CC8">
        <w:rPr>
          <w:rFonts w:ascii="Comic Sans MS" w:hAnsi="Comic Sans MS" w:cs="Comic Sans MS"/>
          <w:bCs/>
          <w:i/>
          <w:iCs/>
          <w:sz w:val="16"/>
          <w:szCs w:val="16"/>
        </w:rPr>
        <w:t xml:space="preserve"> s</w:t>
      </w:r>
      <w:r w:rsidRPr="00F25CC8">
        <w:rPr>
          <w:rFonts w:ascii="Comic Sans MS" w:hAnsi="Comic Sans MS" w:cs="Comic Sans MS"/>
          <w:bCs/>
          <w:i/>
          <w:iCs/>
          <w:sz w:val="16"/>
          <w:szCs w:val="16"/>
        </w:rPr>
        <w:t>nack or lunch to class</w:t>
      </w:r>
      <w:r w:rsidR="00E178FC" w:rsidRPr="00F25CC8">
        <w:rPr>
          <w:rFonts w:ascii="Comic Sans MS" w:hAnsi="Comic Sans MS" w:cs="Comic Sans MS"/>
          <w:bCs/>
          <w:i/>
          <w:iCs/>
          <w:sz w:val="16"/>
          <w:szCs w:val="16"/>
        </w:rPr>
        <w:t xml:space="preserve">.  </w:t>
      </w:r>
      <w:r w:rsidRPr="00F25CC8">
        <w:rPr>
          <w:rFonts w:ascii="Comic Sans MS" w:hAnsi="Comic Sans MS" w:cs="Comic Sans MS"/>
          <w:bCs/>
          <w:i/>
          <w:iCs/>
          <w:sz w:val="16"/>
          <w:szCs w:val="16"/>
        </w:rPr>
        <w:t>Drinks are permitted in a sealed</w:t>
      </w:r>
      <w:r w:rsidR="0087062A" w:rsidRPr="00F25CC8">
        <w:rPr>
          <w:rFonts w:ascii="Comic Sans MS" w:hAnsi="Comic Sans MS" w:cs="Comic Sans MS"/>
          <w:bCs/>
          <w:i/>
          <w:iCs/>
          <w:sz w:val="16"/>
          <w:szCs w:val="16"/>
        </w:rPr>
        <w:t xml:space="preserve"> </w:t>
      </w:r>
      <w:r w:rsidRPr="00F25CC8">
        <w:rPr>
          <w:rFonts w:ascii="Comic Sans MS" w:hAnsi="Comic Sans MS" w:cs="Comic Sans MS"/>
          <w:bCs/>
          <w:i/>
          <w:iCs/>
          <w:sz w:val="16"/>
          <w:szCs w:val="16"/>
        </w:rPr>
        <w:t>container (</w:t>
      </w:r>
      <w:r w:rsidRPr="00F25CC8">
        <w:rPr>
          <w:rFonts w:ascii="Comic Sans MS" w:hAnsi="Comic Sans MS" w:cs="Comic Sans MS"/>
          <w:bCs/>
          <w:i/>
          <w:iCs/>
          <w:color w:val="FF0000"/>
          <w:sz w:val="16"/>
          <w:szCs w:val="16"/>
        </w:rPr>
        <w:t xml:space="preserve">screw on caps </w:t>
      </w:r>
      <w:r w:rsidR="00B4066A" w:rsidRPr="00F25CC8">
        <w:rPr>
          <w:rFonts w:ascii="Comic Sans MS" w:hAnsi="Comic Sans MS" w:cs="Comic Sans MS"/>
          <w:bCs/>
          <w:i/>
          <w:iCs/>
          <w:color w:val="FF0000"/>
          <w:sz w:val="16"/>
          <w:szCs w:val="16"/>
        </w:rPr>
        <w:t>only)</w:t>
      </w:r>
    </w:p>
    <w:p w14:paraId="4CB9CE80" w14:textId="40236FD6" w:rsidR="00B829EF" w:rsidRPr="00B829EF" w:rsidRDefault="00B829EF" w:rsidP="00B4066A">
      <w:pPr>
        <w:pStyle w:val="DefaultText"/>
        <w:ind w:left="90"/>
        <w:jc w:val="both"/>
        <w:rPr>
          <w:rFonts w:ascii="Comic Sans MS" w:hAnsi="Comic Sans MS" w:cs="Comic Sans MS"/>
          <w:bCs/>
          <w:i/>
          <w:iCs/>
          <w:sz w:val="6"/>
          <w:szCs w:val="6"/>
        </w:rPr>
      </w:pPr>
    </w:p>
    <w:p w14:paraId="2BDD3B21" w14:textId="1BFFE5C6" w:rsidR="007A0A12" w:rsidRPr="001F277D" w:rsidRDefault="004D3D51" w:rsidP="007A0A12">
      <w:pPr>
        <w:pStyle w:val="DefaultText"/>
        <w:pBdr>
          <w:bottom w:val="dotted" w:sz="24" w:space="0" w:color="auto"/>
        </w:pBdr>
        <w:jc w:val="center"/>
        <w:rPr>
          <w:rFonts w:ascii="Comic Sans MS" w:hAnsi="Comic Sans MS" w:cs="Comic Sans MS"/>
          <w:b/>
          <w:bCs/>
          <w:iCs/>
          <w:color w:val="4472C4" w:themeColor="accent1"/>
          <w:sz w:val="18"/>
          <w:szCs w:val="18"/>
        </w:rPr>
      </w:pPr>
      <w:r w:rsidRPr="001F277D">
        <w:rPr>
          <w:rFonts w:ascii="Comic Sans MS" w:hAnsi="Comic Sans MS" w:cs="Comic Sans MS"/>
          <w:b/>
          <w:bCs/>
          <w:iCs/>
          <w:color w:val="4472C4" w:themeColor="accent1"/>
          <w:sz w:val="18"/>
          <w:szCs w:val="18"/>
        </w:rPr>
        <w:t xml:space="preserve">***   Please check your email for the link </w:t>
      </w:r>
      <w:r w:rsidR="00AF4014" w:rsidRPr="001F277D">
        <w:rPr>
          <w:rFonts w:ascii="Comic Sans MS" w:hAnsi="Comic Sans MS" w:cs="Comic Sans MS"/>
          <w:b/>
          <w:bCs/>
          <w:iCs/>
          <w:color w:val="4472C4" w:themeColor="accent1"/>
          <w:sz w:val="18"/>
          <w:szCs w:val="18"/>
        </w:rPr>
        <w:t>to download</w:t>
      </w:r>
      <w:r w:rsidRPr="001F277D">
        <w:rPr>
          <w:rFonts w:ascii="Comic Sans MS" w:hAnsi="Comic Sans MS" w:cs="Comic Sans MS"/>
          <w:b/>
          <w:bCs/>
          <w:iCs/>
          <w:color w:val="4472C4" w:themeColor="accent1"/>
          <w:sz w:val="18"/>
          <w:szCs w:val="18"/>
        </w:rPr>
        <w:t xml:space="preserve"> the Design and </w:t>
      </w:r>
      <w:proofErr w:type="gramStart"/>
      <w:r w:rsidRPr="001F277D">
        <w:rPr>
          <w:rFonts w:ascii="Comic Sans MS" w:hAnsi="Comic Sans MS" w:cs="Comic Sans MS"/>
          <w:b/>
          <w:bCs/>
          <w:iCs/>
          <w:color w:val="4472C4" w:themeColor="accent1"/>
          <w:sz w:val="18"/>
          <w:szCs w:val="18"/>
        </w:rPr>
        <w:t xml:space="preserve">Instructions </w:t>
      </w:r>
      <w:r w:rsidR="00B05656" w:rsidRPr="001F277D">
        <w:rPr>
          <w:rFonts w:ascii="Comic Sans MS" w:hAnsi="Comic Sans MS" w:cs="Comic Sans MS"/>
          <w:b/>
          <w:bCs/>
          <w:iCs/>
          <w:color w:val="4472C4" w:themeColor="accent1"/>
          <w:sz w:val="18"/>
          <w:szCs w:val="18"/>
        </w:rPr>
        <w:t xml:space="preserve"> </w:t>
      </w:r>
      <w:r w:rsidRPr="001F277D">
        <w:rPr>
          <w:rFonts w:ascii="Comic Sans MS" w:hAnsi="Comic Sans MS" w:cs="Comic Sans MS"/>
          <w:b/>
          <w:bCs/>
          <w:iCs/>
          <w:color w:val="4472C4" w:themeColor="accent1"/>
          <w:sz w:val="18"/>
          <w:szCs w:val="18"/>
        </w:rPr>
        <w:t>*</w:t>
      </w:r>
      <w:proofErr w:type="gramEnd"/>
      <w:r w:rsidRPr="001F277D">
        <w:rPr>
          <w:rFonts w:ascii="Comic Sans MS" w:hAnsi="Comic Sans MS" w:cs="Comic Sans MS"/>
          <w:b/>
          <w:bCs/>
          <w:iCs/>
          <w:color w:val="4472C4" w:themeColor="accent1"/>
          <w:sz w:val="18"/>
          <w:szCs w:val="18"/>
        </w:rPr>
        <w:t>*</w:t>
      </w:r>
      <w:proofErr w:type="gramStart"/>
      <w:r w:rsidRPr="001F277D">
        <w:rPr>
          <w:rFonts w:ascii="Comic Sans MS" w:hAnsi="Comic Sans MS" w:cs="Comic Sans MS"/>
          <w:b/>
          <w:bCs/>
          <w:iCs/>
          <w:color w:val="4472C4" w:themeColor="accent1"/>
          <w:sz w:val="18"/>
          <w:szCs w:val="18"/>
        </w:rPr>
        <w:t>*</w:t>
      </w:r>
      <w:r w:rsidR="001F277D" w:rsidRPr="001F277D">
        <w:rPr>
          <w:rFonts w:ascii="Comic Sans MS" w:hAnsi="Comic Sans MS" w:cs="Comic Sans MS"/>
          <w:b/>
          <w:bCs/>
          <w:iCs/>
          <w:color w:val="4472C4" w:themeColor="accent1"/>
          <w:sz w:val="18"/>
          <w:szCs w:val="18"/>
        </w:rPr>
        <w:t xml:space="preserve">  Don’t</w:t>
      </w:r>
      <w:proofErr w:type="gramEnd"/>
      <w:r w:rsidR="001F277D" w:rsidRPr="001F277D">
        <w:rPr>
          <w:rFonts w:ascii="Comic Sans MS" w:hAnsi="Comic Sans MS" w:cs="Comic Sans MS"/>
          <w:b/>
          <w:bCs/>
          <w:iCs/>
          <w:color w:val="4472C4" w:themeColor="accent1"/>
          <w:sz w:val="18"/>
          <w:szCs w:val="18"/>
        </w:rPr>
        <w:t xml:space="preserve"> forget your USB </w:t>
      </w:r>
      <w:proofErr w:type="gramStart"/>
      <w:r w:rsidR="001F277D" w:rsidRPr="001F277D">
        <w:rPr>
          <w:rFonts w:ascii="Comic Sans MS" w:hAnsi="Comic Sans MS" w:cs="Comic Sans MS"/>
          <w:b/>
          <w:bCs/>
          <w:iCs/>
          <w:color w:val="4472C4" w:themeColor="accent1"/>
          <w:sz w:val="18"/>
          <w:szCs w:val="18"/>
        </w:rPr>
        <w:t>stick  *</w:t>
      </w:r>
      <w:proofErr w:type="gramEnd"/>
      <w:r w:rsidR="001F277D" w:rsidRPr="001F277D">
        <w:rPr>
          <w:rFonts w:ascii="Comic Sans MS" w:hAnsi="Comic Sans MS" w:cs="Comic Sans MS"/>
          <w:b/>
          <w:bCs/>
          <w:iCs/>
          <w:color w:val="4472C4" w:themeColor="accent1"/>
          <w:sz w:val="18"/>
          <w:szCs w:val="18"/>
        </w:rPr>
        <w:t>**</w:t>
      </w:r>
    </w:p>
    <w:p w14:paraId="5A58FE9D" w14:textId="531FAFB1" w:rsidR="007A0A12" w:rsidRPr="00BA6734" w:rsidRDefault="007A0A12" w:rsidP="00CB26F0">
      <w:pPr>
        <w:pStyle w:val="DefaultText"/>
        <w:rPr>
          <w:rFonts w:ascii="Comic Sans MS" w:hAnsi="Comic Sans MS" w:cs="Comic Sans MS"/>
          <w:b/>
          <w:color w:val="FF0000"/>
          <w:sz w:val="4"/>
          <w:szCs w:val="4"/>
        </w:rPr>
      </w:pPr>
    </w:p>
    <w:p w14:paraId="28BE2C19" w14:textId="7A81D4D5" w:rsidR="007A0A12" w:rsidRDefault="00F01C28" w:rsidP="00CB26F0">
      <w:pPr>
        <w:pStyle w:val="DefaultText"/>
        <w:rPr>
          <w:rFonts w:ascii="Comic Sans MS" w:hAnsi="Comic Sans MS" w:cs="Comic Sans MS"/>
          <w:bCs/>
          <w:sz w:val="18"/>
          <w:szCs w:val="18"/>
        </w:rPr>
      </w:pPr>
      <w:r w:rsidRPr="00CB26F0">
        <w:rPr>
          <w:rFonts w:ascii="Comic Sans MS" w:hAnsi="Comic Sans MS" w:cs="Comic Sans MS"/>
          <w:b/>
          <w:color w:val="FF0000"/>
          <w:sz w:val="18"/>
          <w:szCs w:val="18"/>
        </w:rPr>
        <w:t>Kit</w:t>
      </w:r>
      <w:r w:rsidR="002F53F5">
        <w:rPr>
          <w:rFonts w:ascii="Comic Sans MS" w:hAnsi="Comic Sans MS" w:cs="Comic Sans MS"/>
          <w:b/>
          <w:color w:val="FF0000"/>
          <w:sz w:val="18"/>
          <w:szCs w:val="18"/>
        </w:rPr>
        <w:t>s</w:t>
      </w:r>
      <w:r w:rsidR="00244E91">
        <w:rPr>
          <w:rFonts w:ascii="Comic Sans MS" w:hAnsi="Comic Sans MS" w:cs="Comic Sans MS"/>
          <w:b/>
          <w:color w:val="FF0000"/>
          <w:sz w:val="18"/>
          <w:szCs w:val="18"/>
        </w:rPr>
        <w:t>:</w:t>
      </w:r>
      <w:r w:rsidRPr="00CB26F0">
        <w:rPr>
          <w:rFonts w:ascii="Comic Sans MS" w:hAnsi="Comic Sans MS" w:cs="Comic Sans MS"/>
          <w:b/>
          <w:color w:val="FF0000"/>
          <w:sz w:val="18"/>
          <w:szCs w:val="18"/>
        </w:rPr>
        <w:t xml:space="preserve"> </w:t>
      </w:r>
      <w:r w:rsidR="00190EDB">
        <w:rPr>
          <w:rFonts w:ascii="Comic Sans MS" w:hAnsi="Comic Sans MS" w:cs="Comic Sans MS"/>
          <w:b/>
          <w:color w:val="FF0000"/>
          <w:sz w:val="18"/>
          <w:szCs w:val="18"/>
        </w:rPr>
        <w:t>Provided</w:t>
      </w:r>
      <w:r w:rsidRPr="00CB26F0">
        <w:rPr>
          <w:rFonts w:ascii="Comic Sans MS" w:hAnsi="Comic Sans MS" w:cs="Comic Sans MS"/>
          <w:b/>
          <w:color w:val="FF0000"/>
          <w:sz w:val="18"/>
          <w:szCs w:val="18"/>
        </w:rPr>
        <w:t xml:space="preserve"> </w:t>
      </w:r>
      <w:r w:rsidR="00190EDB">
        <w:rPr>
          <w:rFonts w:ascii="Comic Sans MS" w:hAnsi="Comic Sans MS" w:cs="Comic Sans MS"/>
          <w:b/>
          <w:color w:val="FF0000"/>
          <w:sz w:val="18"/>
          <w:szCs w:val="18"/>
        </w:rPr>
        <w:t>by</w:t>
      </w:r>
      <w:r w:rsidRPr="00CB26F0">
        <w:rPr>
          <w:rFonts w:ascii="Comic Sans MS" w:hAnsi="Comic Sans MS" w:cs="Comic Sans MS"/>
          <w:b/>
          <w:color w:val="FF0000"/>
          <w:sz w:val="18"/>
          <w:szCs w:val="18"/>
        </w:rPr>
        <w:t xml:space="preserve"> OUA</w:t>
      </w:r>
      <w:r w:rsidR="007A0A12">
        <w:rPr>
          <w:rFonts w:ascii="Comic Sans MS" w:hAnsi="Comic Sans MS" w:cs="Comic Sans MS"/>
          <w:b/>
          <w:color w:val="FF0000"/>
          <w:sz w:val="18"/>
          <w:szCs w:val="18"/>
        </w:rPr>
        <w:t>Q</w:t>
      </w:r>
    </w:p>
    <w:p w14:paraId="00644177" w14:textId="5BDAFEBA" w:rsidR="00FB47E4" w:rsidRPr="00B90222" w:rsidRDefault="00FB47E4" w:rsidP="00CB26F0">
      <w:pPr>
        <w:pStyle w:val="DefaultText"/>
        <w:rPr>
          <w:rFonts w:ascii="Comic Sans MS" w:hAnsi="Comic Sans MS" w:cs="Comic Sans MS"/>
          <w:bCs/>
          <w:color w:val="FF0000"/>
          <w:sz w:val="4"/>
          <w:szCs w:val="4"/>
        </w:rPr>
      </w:pPr>
    </w:p>
    <w:p w14:paraId="18B87D9B" w14:textId="2AAEB7E3" w:rsidR="00CB26F0" w:rsidRPr="00CB26F0" w:rsidRDefault="00FD5AEF" w:rsidP="00CB26F0">
      <w:pPr>
        <w:pStyle w:val="DefaultText"/>
        <w:rPr>
          <w:rFonts w:ascii="Comic Sans MS" w:hAnsi="Comic Sans MS" w:cs="Comic Sans MS"/>
          <w:b/>
          <w:color w:val="FF0000"/>
          <w:sz w:val="18"/>
          <w:szCs w:val="18"/>
        </w:rPr>
      </w:pPr>
      <w:r>
        <w:rPr>
          <w:rFonts w:ascii="Comic Sans MS" w:hAnsi="Comic Sans MS" w:cs="Comic Sans MS"/>
          <w:b/>
          <w:color w:val="FF0000"/>
          <w:sz w:val="18"/>
          <w:szCs w:val="18"/>
        </w:rPr>
        <w:t>S</w:t>
      </w:r>
      <w:r w:rsidR="00CB26F0" w:rsidRPr="00CB26F0">
        <w:rPr>
          <w:rFonts w:ascii="Comic Sans MS" w:hAnsi="Comic Sans MS" w:cs="Comic Sans MS"/>
          <w:b/>
          <w:color w:val="FF0000"/>
          <w:sz w:val="18"/>
          <w:szCs w:val="18"/>
        </w:rPr>
        <w:t>upplies:</w:t>
      </w:r>
    </w:p>
    <w:p w14:paraId="78B7610C" w14:textId="4B588451" w:rsidR="00CB26F0" w:rsidRPr="00CB26F0" w:rsidRDefault="00CB26F0" w:rsidP="00CB26F0">
      <w:pPr>
        <w:pStyle w:val="DefaultText"/>
        <w:numPr>
          <w:ilvl w:val="0"/>
          <w:numId w:val="2"/>
        </w:numPr>
        <w:rPr>
          <w:rFonts w:ascii="Comic Sans MS" w:hAnsi="Comic Sans MS" w:cs="Comic Sans MS"/>
          <w:bCs/>
          <w:color w:val="000000"/>
          <w:sz w:val="18"/>
          <w:szCs w:val="18"/>
        </w:rPr>
      </w:pPr>
      <w:r w:rsidRPr="00CB26F0">
        <w:rPr>
          <w:rFonts w:ascii="Comic Sans MS" w:hAnsi="Comic Sans MS" w:cs="Comic Sans MS"/>
          <w:bCs/>
          <w:color w:val="000000"/>
          <w:sz w:val="18"/>
          <w:szCs w:val="18"/>
        </w:rPr>
        <w:t>Sewing Machine with Embroidery Unit</w:t>
      </w:r>
      <w:r w:rsidR="00244E91">
        <w:rPr>
          <w:rFonts w:ascii="Comic Sans MS" w:hAnsi="Comic Sans MS" w:cs="Comic Sans MS"/>
          <w:bCs/>
          <w:color w:val="000000"/>
          <w:sz w:val="18"/>
          <w:szCs w:val="18"/>
        </w:rPr>
        <w:t xml:space="preserve">, </w:t>
      </w:r>
      <w:r w:rsidRPr="00CB26F0">
        <w:rPr>
          <w:rFonts w:ascii="Comic Sans MS" w:hAnsi="Comic Sans MS" w:cs="Comic Sans MS"/>
          <w:bCs/>
          <w:color w:val="000000"/>
          <w:sz w:val="18"/>
          <w:szCs w:val="18"/>
        </w:rPr>
        <w:t>Slide-on Table</w:t>
      </w:r>
      <w:r w:rsidR="00244E91">
        <w:rPr>
          <w:rFonts w:ascii="Comic Sans MS" w:hAnsi="Comic Sans MS" w:cs="Comic Sans MS"/>
          <w:bCs/>
          <w:color w:val="000000"/>
          <w:sz w:val="18"/>
          <w:szCs w:val="18"/>
        </w:rPr>
        <w:t>, Foot</w:t>
      </w:r>
      <w:r w:rsidR="007A0A12">
        <w:rPr>
          <w:rFonts w:ascii="Comic Sans MS" w:hAnsi="Comic Sans MS" w:cs="Comic Sans MS"/>
          <w:bCs/>
          <w:color w:val="000000"/>
          <w:sz w:val="18"/>
          <w:szCs w:val="18"/>
        </w:rPr>
        <w:t xml:space="preserve"> </w:t>
      </w:r>
      <w:r w:rsidR="00244E91">
        <w:rPr>
          <w:rFonts w:ascii="Comic Sans MS" w:hAnsi="Comic Sans MS" w:cs="Comic Sans MS"/>
          <w:bCs/>
          <w:color w:val="000000"/>
          <w:sz w:val="18"/>
          <w:szCs w:val="18"/>
        </w:rPr>
        <w:t>Pedal, Power Cord &amp; FHS</w:t>
      </w:r>
    </w:p>
    <w:p w14:paraId="2E12FCFA" w14:textId="55A37711" w:rsidR="00CB26F0" w:rsidRPr="00CB26F0" w:rsidRDefault="00CB26F0" w:rsidP="00CB26F0">
      <w:pPr>
        <w:pStyle w:val="DefaultText"/>
        <w:numPr>
          <w:ilvl w:val="0"/>
          <w:numId w:val="2"/>
        </w:numPr>
        <w:rPr>
          <w:rFonts w:ascii="Comic Sans MS" w:hAnsi="Comic Sans MS" w:cs="Comic Sans MS"/>
          <w:bCs/>
          <w:color w:val="000000"/>
          <w:sz w:val="18"/>
          <w:szCs w:val="18"/>
        </w:rPr>
      </w:pPr>
      <w:r w:rsidRPr="00CB26F0">
        <w:rPr>
          <w:rFonts w:ascii="Comic Sans MS" w:hAnsi="Comic Sans MS" w:cs="Comic Sans MS"/>
          <w:bCs/>
          <w:color w:val="000000"/>
          <w:sz w:val="18"/>
          <w:szCs w:val="18"/>
        </w:rPr>
        <w:t xml:space="preserve">Straight stitch &amp; zigzag </w:t>
      </w:r>
      <w:r w:rsidR="0068249D">
        <w:rPr>
          <w:rFonts w:ascii="Comic Sans MS" w:hAnsi="Comic Sans MS" w:cs="Comic Sans MS"/>
          <w:bCs/>
          <w:color w:val="000000"/>
          <w:sz w:val="18"/>
          <w:szCs w:val="18"/>
        </w:rPr>
        <w:t xml:space="preserve">stitch throat </w:t>
      </w:r>
      <w:r w:rsidRPr="00CB26F0">
        <w:rPr>
          <w:rFonts w:ascii="Comic Sans MS" w:hAnsi="Comic Sans MS" w:cs="Comic Sans MS"/>
          <w:bCs/>
          <w:color w:val="000000"/>
          <w:sz w:val="18"/>
          <w:szCs w:val="18"/>
        </w:rPr>
        <w:t>plates</w:t>
      </w:r>
    </w:p>
    <w:p w14:paraId="25478396" w14:textId="75E9E5CF" w:rsidR="005B0013" w:rsidRDefault="00CB26F0" w:rsidP="007A0A12">
      <w:pPr>
        <w:pStyle w:val="DefaultText"/>
        <w:numPr>
          <w:ilvl w:val="0"/>
          <w:numId w:val="2"/>
        </w:numPr>
        <w:tabs>
          <w:tab w:val="clear" w:pos="720"/>
        </w:tabs>
        <w:rPr>
          <w:rFonts w:ascii="Comic Sans MS" w:hAnsi="Comic Sans MS" w:cs="Comic Sans MS"/>
          <w:bCs/>
          <w:color w:val="000000"/>
          <w:sz w:val="18"/>
          <w:szCs w:val="18"/>
        </w:rPr>
      </w:pPr>
      <w:r w:rsidRPr="005B0013">
        <w:rPr>
          <w:rFonts w:ascii="Comic Sans MS" w:hAnsi="Comic Sans MS" w:cs="Comic Sans MS"/>
          <w:bCs/>
          <w:color w:val="000000"/>
          <w:sz w:val="18"/>
          <w:szCs w:val="18"/>
          <w:u w:val="single"/>
        </w:rPr>
        <w:t>Sharp</w:t>
      </w:r>
      <w:r w:rsidRPr="005B0013">
        <w:rPr>
          <w:rFonts w:ascii="Comic Sans MS" w:hAnsi="Comic Sans MS" w:cs="Comic Sans MS"/>
          <w:bCs/>
          <w:color w:val="000000"/>
          <w:sz w:val="18"/>
          <w:szCs w:val="18"/>
        </w:rPr>
        <w:t xml:space="preserve"> Curved Blade Embroidery Snips</w:t>
      </w:r>
      <w:r w:rsidR="005B0013">
        <w:rPr>
          <w:rFonts w:ascii="Comic Sans MS" w:hAnsi="Comic Sans MS" w:cs="Comic Sans MS"/>
          <w:bCs/>
          <w:color w:val="000000"/>
          <w:sz w:val="18"/>
          <w:szCs w:val="18"/>
        </w:rPr>
        <w:t xml:space="preserve"> / Applique Scissors</w:t>
      </w:r>
      <w:r w:rsidRPr="005B0013">
        <w:rPr>
          <w:rFonts w:ascii="Comic Sans MS" w:hAnsi="Comic Sans MS" w:cs="Comic Sans MS"/>
          <w:bCs/>
          <w:color w:val="000000"/>
          <w:sz w:val="18"/>
          <w:szCs w:val="18"/>
        </w:rPr>
        <w:t xml:space="preserve"> </w:t>
      </w:r>
    </w:p>
    <w:p w14:paraId="3CAB1087" w14:textId="5431C8FD" w:rsidR="00AA7275" w:rsidRPr="005B0013" w:rsidRDefault="0014588F" w:rsidP="007A0A12">
      <w:pPr>
        <w:pStyle w:val="DefaultText"/>
        <w:numPr>
          <w:ilvl w:val="0"/>
          <w:numId w:val="2"/>
        </w:numPr>
        <w:tabs>
          <w:tab w:val="clear" w:pos="720"/>
        </w:tabs>
        <w:rPr>
          <w:rFonts w:ascii="Comic Sans MS" w:hAnsi="Comic Sans MS" w:cs="Comic Sans MS"/>
          <w:bCs/>
          <w:color w:val="000000"/>
          <w:sz w:val="18"/>
          <w:szCs w:val="18"/>
        </w:rPr>
      </w:pPr>
      <w:r w:rsidRPr="005B0013">
        <w:rPr>
          <w:rFonts w:ascii="Comic Sans MS" w:hAnsi="Comic Sans MS" w:cs="Comic Sans MS"/>
          <w:bCs/>
          <w:color w:val="000000"/>
          <w:sz w:val="18"/>
          <w:szCs w:val="18"/>
        </w:rPr>
        <w:t>Rotary Cutter &amp;</w:t>
      </w:r>
      <w:r w:rsidR="00900BF4" w:rsidRPr="005B0013">
        <w:rPr>
          <w:rFonts w:ascii="Comic Sans MS" w:hAnsi="Comic Sans MS" w:cs="Comic Sans MS"/>
          <w:bCs/>
          <w:color w:val="000000"/>
          <w:sz w:val="18"/>
          <w:szCs w:val="18"/>
        </w:rPr>
        <w:t xml:space="preserve"> See-thru gridded ruler</w:t>
      </w:r>
    </w:p>
    <w:p w14:paraId="17B346DB" w14:textId="4A7961DC" w:rsidR="003E6CD2" w:rsidRPr="003E6CD2" w:rsidRDefault="00244E91" w:rsidP="003E6CD2">
      <w:pPr>
        <w:pStyle w:val="DefaultText"/>
        <w:numPr>
          <w:ilvl w:val="0"/>
          <w:numId w:val="2"/>
        </w:numPr>
        <w:rPr>
          <w:rFonts w:ascii="Comic Sans MS" w:hAnsi="Comic Sans MS" w:cs="Comic Sans MS"/>
          <w:bCs/>
          <w:color w:val="000000"/>
          <w:sz w:val="18"/>
          <w:szCs w:val="18"/>
        </w:rPr>
      </w:pPr>
      <w:r>
        <w:rPr>
          <w:rFonts w:ascii="Comic Sans MS" w:hAnsi="Comic Sans MS" w:cs="Comic Sans MS"/>
          <w:bCs/>
          <w:color w:val="000000"/>
          <w:sz w:val="18"/>
          <w:szCs w:val="18"/>
        </w:rPr>
        <w:t>Disappearing m</w:t>
      </w:r>
      <w:r w:rsidR="00CB26F0" w:rsidRPr="00CB26F0">
        <w:rPr>
          <w:rFonts w:ascii="Comic Sans MS" w:hAnsi="Comic Sans MS" w:cs="Comic Sans MS"/>
          <w:bCs/>
          <w:color w:val="000000"/>
          <w:sz w:val="18"/>
          <w:szCs w:val="18"/>
        </w:rPr>
        <w:t>arking pen or chalk</w:t>
      </w:r>
    </w:p>
    <w:p w14:paraId="57010981" w14:textId="71DA99D4" w:rsidR="007A30A8" w:rsidRDefault="007A30A8" w:rsidP="00CB26F0">
      <w:pPr>
        <w:pStyle w:val="DefaultText"/>
        <w:numPr>
          <w:ilvl w:val="0"/>
          <w:numId w:val="2"/>
        </w:numPr>
        <w:rPr>
          <w:rFonts w:ascii="Comic Sans MS" w:hAnsi="Comic Sans MS" w:cs="Comic Sans MS"/>
          <w:bCs/>
          <w:color w:val="000000"/>
          <w:sz w:val="18"/>
          <w:szCs w:val="18"/>
        </w:rPr>
      </w:pPr>
      <w:r>
        <w:rPr>
          <w:rFonts w:ascii="Comic Sans MS" w:hAnsi="Comic Sans MS" w:cs="Comic Sans MS"/>
          <w:bCs/>
          <w:color w:val="000000"/>
          <w:sz w:val="18"/>
          <w:szCs w:val="18"/>
        </w:rPr>
        <w:t xml:space="preserve">Pins </w:t>
      </w:r>
      <w:r w:rsidR="00515D7D">
        <w:rPr>
          <w:rFonts w:ascii="Comic Sans MS" w:hAnsi="Comic Sans MS" w:cs="Comic Sans MS"/>
          <w:bCs/>
          <w:color w:val="000000"/>
          <w:sz w:val="18"/>
          <w:szCs w:val="18"/>
        </w:rPr>
        <w:t>and/</w:t>
      </w:r>
      <w:r>
        <w:rPr>
          <w:rFonts w:ascii="Comic Sans MS" w:hAnsi="Comic Sans MS" w:cs="Comic Sans MS"/>
          <w:bCs/>
          <w:color w:val="000000"/>
          <w:sz w:val="18"/>
          <w:szCs w:val="18"/>
        </w:rPr>
        <w:t>or Clips</w:t>
      </w:r>
    </w:p>
    <w:p w14:paraId="5B91070B" w14:textId="29781E4D" w:rsidR="006B232E" w:rsidRDefault="00CB26F0" w:rsidP="00DB5B9C">
      <w:pPr>
        <w:pStyle w:val="DefaultText"/>
        <w:numPr>
          <w:ilvl w:val="0"/>
          <w:numId w:val="2"/>
        </w:numPr>
        <w:rPr>
          <w:rFonts w:ascii="Comic Sans MS" w:hAnsi="Comic Sans MS" w:cs="Comic Sans MS"/>
          <w:bCs/>
          <w:color w:val="000000"/>
          <w:sz w:val="18"/>
          <w:szCs w:val="18"/>
        </w:rPr>
      </w:pPr>
      <w:r w:rsidRPr="00CB26F0">
        <w:rPr>
          <w:rFonts w:ascii="Comic Sans MS" w:hAnsi="Comic Sans MS" w:cs="Comic Sans MS"/>
          <w:bCs/>
          <w:color w:val="000000"/>
          <w:sz w:val="18"/>
          <w:szCs w:val="18"/>
        </w:rPr>
        <w:t>Kimberbell® Paper Tape</w:t>
      </w:r>
    </w:p>
    <w:p w14:paraId="26E56B7F" w14:textId="7FBD45C3" w:rsidR="007F7667" w:rsidRDefault="007F7667" w:rsidP="00DB5B9C">
      <w:pPr>
        <w:pStyle w:val="DefaultText"/>
        <w:numPr>
          <w:ilvl w:val="0"/>
          <w:numId w:val="2"/>
        </w:numPr>
        <w:rPr>
          <w:rFonts w:ascii="Comic Sans MS" w:hAnsi="Comic Sans MS" w:cs="Comic Sans MS"/>
          <w:bCs/>
          <w:color w:val="000000"/>
          <w:sz w:val="18"/>
          <w:szCs w:val="18"/>
        </w:rPr>
      </w:pPr>
      <w:r w:rsidRPr="004C6EDA">
        <w:rPr>
          <w:rFonts w:ascii="Comic Sans MS" w:hAnsi="Comic Sans MS" w:cs="Comic Sans MS"/>
          <w:b/>
          <w:color w:val="000000"/>
          <w:sz w:val="18"/>
          <w:szCs w:val="18"/>
        </w:rPr>
        <w:t>Optional but recommended</w:t>
      </w:r>
      <w:r>
        <w:rPr>
          <w:rFonts w:ascii="Comic Sans MS" w:hAnsi="Comic Sans MS" w:cs="Comic Sans MS"/>
          <w:bCs/>
          <w:color w:val="000000"/>
          <w:sz w:val="18"/>
          <w:szCs w:val="18"/>
        </w:rPr>
        <w:t xml:space="preserve">: </w:t>
      </w:r>
      <w:r w:rsidR="004C6EDA" w:rsidRPr="00CB26F0">
        <w:rPr>
          <w:rFonts w:ascii="Comic Sans MS" w:hAnsi="Comic Sans MS" w:cs="Comic Sans MS"/>
          <w:bCs/>
          <w:color w:val="000000"/>
          <w:sz w:val="18"/>
          <w:szCs w:val="18"/>
        </w:rPr>
        <w:t xml:space="preserve">Kimberbell® </w:t>
      </w:r>
      <w:r w:rsidR="004C6EDA">
        <w:rPr>
          <w:rFonts w:ascii="Comic Sans MS" w:hAnsi="Comic Sans MS" w:cs="Comic Sans MS"/>
          <w:bCs/>
          <w:color w:val="000000"/>
          <w:sz w:val="18"/>
          <w:szCs w:val="18"/>
        </w:rPr>
        <w:t>Orange Pop Rulers</w:t>
      </w:r>
      <w:r w:rsidR="0040690A">
        <w:rPr>
          <w:rFonts w:ascii="Comic Sans MS" w:hAnsi="Comic Sans MS" w:cs="Comic Sans MS"/>
          <w:bCs/>
          <w:color w:val="000000"/>
          <w:sz w:val="18"/>
          <w:szCs w:val="18"/>
        </w:rPr>
        <w:t>-</w:t>
      </w:r>
      <w:r w:rsidR="004C6EDA">
        <w:rPr>
          <w:rFonts w:ascii="Comic Sans MS" w:hAnsi="Comic Sans MS" w:cs="Comic Sans MS"/>
          <w:bCs/>
          <w:color w:val="000000"/>
          <w:sz w:val="18"/>
          <w:szCs w:val="18"/>
        </w:rPr>
        <w:t>Square &amp; Rectangle</w:t>
      </w:r>
    </w:p>
    <w:p w14:paraId="60C05700" w14:textId="3285F57E" w:rsidR="00A635EB" w:rsidRDefault="00CB26F0" w:rsidP="006A665E">
      <w:pPr>
        <w:pStyle w:val="DefaultText"/>
        <w:numPr>
          <w:ilvl w:val="0"/>
          <w:numId w:val="2"/>
        </w:numPr>
        <w:rPr>
          <w:rFonts w:ascii="Comic Sans MS" w:hAnsi="Comic Sans MS" w:cs="Comic Sans MS"/>
          <w:bCs/>
          <w:sz w:val="18"/>
          <w:szCs w:val="18"/>
        </w:rPr>
      </w:pPr>
      <w:r>
        <w:rPr>
          <w:rFonts w:ascii="Comic Sans MS" w:hAnsi="Comic Sans MS" w:cs="Comic Sans MS"/>
          <w:bCs/>
          <w:sz w:val="18"/>
          <w:szCs w:val="18"/>
        </w:rPr>
        <w:t>N</w:t>
      </w:r>
      <w:r w:rsidRPr="00CB26F0">
        <w:rPr>
          <w:rFonts w:ascii="Comic Sans MS" w:hAnsi="Comic Sans MS" w:cs="Comic Sans MS"/>
          <w:bCs/>
          <w:sz w:val="18"/>
          <w:szCs w:val="18"/>
        </w:rPr>
        <w:t xml:space="preserve">ormal sewing supplies such as pins, extra needles, </w:t>
      </w:r>
      <w:r w:rsidR="007A0A12" w:rsidRPr="00716200">
        <w:rPr>
          <w:rFonts w:ascii="Comic Sans MS" w:hAnsi="Comic Sans MS" w:cs="Comic Sans MS"/>
          <w:b/>
          <w:sz w:val="18"/>
          <w:szCs w:val="18"/>
        </w:rPr>
        <w:t xml:space="preserve">extra </w:t>
      </w:r>
      <w:r w:rsidRPr="00716200">
        <w:rPr>
          <w:rFonts w:ascii="Comic Sans MS" w:hAnsi="Comic Sans MS" w:cs="Comic Sans MS"/>
          <w:b/>
          <w:sz w:val="18"/>
          <w:szCs w:val="18"/>
        </w:rPr>
        <w:t>bobbins</w:t>
      </w:r>
      <w:r w:rsidRPr="00CB26F0">
        <w:rPr>
          <w:rFonts w:ascii="Comic Sans MS" w:hAnsi="Comic Sans MS" w:cs="Comic Sans MS"/>
          <w:bCs/>
          <w:sz w:val="18"/>
          <w:szCs w:val="18"/>
        </w:rPr>
        <w:t xml:space="preserve">, </w:t>
      </w:r>
      <w:r w:rsidRPr="00244E91">
        <w:rPr>
          <w:rFonts w:ascii="Comic Sans MS" w:hAnsi="Comic Sans MS" w:cs="Comic Sans MS"/>
          <w:bCs/>
          <w:sz w:val="18"/>
          <w:szCs w:val="18"/>
        </w:rPr>
        <w:t>seam ripper</w:t>
      </w:r>
      <w:r w:rsidRPr="00CB26F0">
        <w:rPr>
          <w:rFonts w:ascii="Comic Sans MS" w:hAnsi="Comic Sans MS" w:cs="Comic Sans MS"/>
          <w:bCs/>
          <w:sz w:val="18"/>
          <w:szCs w:val="18"/>
        </w:rPr>
        <w:t xml:space="preserve">, </w:t>
      </w:r>
      <w:r w:rsidR="00A70893" w:rsidRPr="00AB003D">
        <w:rPr>
          <w:rFonts w:ascii="Comic Sans MS" w:hAnsi="Comic Sans MS" w:cs="Comic Sans MS"/>
          <w:bCs/>
          <w:sz w:val="18"/>
          <w:szCs w:val="18"/>
        </w:rPr>
        <w:t>hand sewing needle</w:t>
      </w:r>
      <w:r w:rsidR="00A70893">
        <w:rPr>
          <w:rFonts w:ascii="Comic Sans MS" w:hAnsi="Comic Sans MS" w:cs="Comic Sans MS"/>
          <w:bCs/>
          <w:sz w:val="18"/>
          <w:szCs w:val="18"/>
        </w:rPr>
        <w:t xml:space="preserve">, </w:t>
      </w:r>
      <w:r w:rsidRPr="00CB26F0">
        <w:rPr>
          <w:rFonts w:ascii="Comic Sans MS" w:hAnsi="Comic Sans MS" w:cs="Comic Sans MS"/>
          <w:bCs/>
          <w:sz w:val="18"/>
          <w:szCs w:val="18"/>
        </w:rPr>
        <w:t>etc.</w:t>
      </w:r>
    </w:p>
    <w:p w14:paraId="283FD415" w14:textId="6DE15F2E" w:rsidR="00487444" w:rsidRPr="00487444" w:rsidRDefault="00487444" w:rsidP="006A665E">
      <w:pPr>
        <w:pStyle w:val="DefaultText"/>
        <w:rPr>
          <w:rFonts w:ascii="Comic Sans MS" w:hAnsi="Comic Sans MS" w:cs="Comic Sans MS"/>
          <w:b/>
          <w:color w:val="FF0000"/>
          <w:sz w:val="8"/>
          <w:szCs w:val="8"/>
        </w:rPr>
      </w:pPr>
    </w:p>
    <w:p w14:paraId="1B31A06C" w14:textId="3F4DD70D" w:rsidR="00F67BFD" w:rsidRDefault="00A7744B" w:rsidP="006A665E">
      <w:pPr>
        <w:pStyle w:val="DefaultText"/>
        <w:rPr>
          <w:rFonts w:ascii="Comic Sans MS" w:hAnsi="Comic Sans MS" w:cs="Comic Sans MS"/>
          <w:b/>
          <w:color w:val="FF0000"/>
          <w:sz w:val="18"/>
          <w:szCs w:val="18"/>
        </w:rPr>
      </w:pPr>
      <w:r w:rsidRPr="00CB26F0">
        <w:rPr>
          <w:rFonts w:ascii="Comic Sans MS" w:hAnsi="Comic Sans MS" w:cs="Comic Sans MS"/>
          <w:b/>
          <w:color w:val="FF0000"/>
          <w:sz w:val="18"/>
          <w:szCs w:val="18"/>
        </w:rPr>
        <w:t xml:space="preserve">Hoops: </w:t>
      </w:r>
      <w:r w:rsidR="001B00E3" w:rsidRPr="00CB26F0">
        <w:rPr>
          <w:rFonts w:ascii="Comic Sans MS" w:hAnsi="Comic Sans MS" w:cs="Comic Sans MS"/>
          <w:b/>
          <w:color w:val="FF0000"/>
          <w:sz w:val="18"/>
          <w:szCs w:val="18"/>
        </w:rPr>
        <w:t xml:space="preserve"> </w:t>
      </w:r>
    </w:p>
    <w:p w14:paraId="1D8172C7" w14:textId="564062E4" w:rsidR="00C418BC" w:rsidRDefault="00C418BC" w:rsidP="00B94740">
      <w:pPr>
        <w:pStyle w:val="DefaultText"/>
        <w:numPr>
          <w:ilvl w:val="0"/>
          <w:numId w:val="48"/>
        </w:numPr>
        <w:rPr>
          <w:rFonts w:ascii="Comic Sans MS" w:hAnsi="Comic Sans MS" w:cs="Comic Sans MS"/>
          <w:bCs/>
          <w:sz w:val="18"/>
          <w:szCs w:val="18"/>
        </w:rPr>
      </w:pPr>
      <w:r>
        <w:rPr>
          <w:rFonts w:ascii="Comic Sans MS" w:hAnsi="Comic Sans MS" w:cs="Comic Sans MS"/>
          <w:bCs/>
          <w:sz w:val="18"/>
          <w:szCs w:val="18"/>
        </w:rPr>
        <w:t>Lg. Oval – Design only</w:t>
      </w:r>
    </w:p>
    <w:p w14:paraId="19E6A23C" w14:textId="2E8ACA59" w:rsidR="005C6870" w:rsidRPr="00B94740" w:rsidRDefault="00B94740" w:rsidP="00B94740">
      <w:pPr>
        <w:pStyle w:val="DefaultText"/>
        <w:numPr>
          <w:ilvl w:val="0"/>
          <w:numId w:val="48"/>
        </w:numPr>
        <w:rPr>
          <w:rFonts w:ascii="Comic Sans MS" w:hAnsi="Comic Sans MS" w:cs="Comic Sans MS"/>
          <w:bCs/>
          <w:sz w:val="18"/>
          <w:szCs w:val="18"/>
        </w:rPr>
      </w:pPr>
      <w:r w:rsidRPr="00B94740">
        <w:rPr>
          <w:rFonts w:ascii="Comic Sans MS" w:hAnsi="Comic Sans MS" w:cs="Comic Sans MS"/>
          <w:bCs/>
          <w:sz w:val="18"/>
          <w:szCs w:val="18"/>
        </w:rPr>
        <w:t>Maxi</w:t>
      </w:r>
      <w:r w:rsidR="00FA14E5">
        <w:rPr>
          <w:rFonts w:ascii="Comic Sans MS" w:hAnsi="Comic Sans MS" w:cs="Comic Sans MS"/>
          <w:bCs/>
          <w:sz w:val="18"/>
          <w:szCs w:val="18"/>
        </w:rPr>
        <w:t xml:space="preserve"> if</w:t>
      </w:r>
      <w:r w:rsidR="00C418BC">
        <w:rPr>
          <w:rFonts w:ascii="Comic Sans MS" w:hAnsi="Comic Sans MS" w:cs="Comic Sans MS"/>
          <w:bCs/>
          <w:sz w:val="18"/>
          <w:szCs w:val="18"/>
        </w:rPr>
        <w:t xml:space="preserve"> quilting in the hoop</w:t>
      </w:r>
    </w:p>
    <w:p w14:paraId="271589C3" w14:textId="77777777" w:rsidR="005C6870" w:rsidRDefault="005C6870" w:rsidP="006A665E">
      <w:pPr>
        <w:pStyle w:val="DefaultText"/>
        <w:rPr>
          <w:rFonts w:ascii="Comic Sans MS" w:hAnsi="Comic Sans MS" w:cs="Comic Sans MS"/>
          <w:b/>
          <w:color w:val="FF0000"/>
          <w:sz w:val="18"/>
          <w:szCs w:val="18"/>
        </w:rPr>
      </w:pPr>
    </w:p>
    <w:p w14:paraId="1C6AEB41" w14:textId="4E706463" w:rsidR="006A665E" w:rsidRDefault="006A665E" w:rsidP="00DA23D2">
      <w:pPr>
        <w:pStyle w:val="DefaultText"/>
        <w:rPr>
          <w:rFonts w:ascii="Comic Sans MS" w:hAnsi="Comic Sans MS" w:cs="Comic Sans MS"/>
          <w:b/>
          <w:sz w:val="18"/>
          <w:szCs w:val="18"/>
        </w:rPr>
      </w:pPr>
      <w:r w:rsidRPr="00CB26F0">
        <w:rPr>
          <w:rFonts w:ascii="Comic Sans MS" w:hAnsi="Comic Sans MS" w:cs="Comic Sans MS"/>
          <w:b/>
          <w:color w:val="FF0000"/>
          <w:sz w:val="18"/>
          <w:szCs w:val="18"/>
        </w:rPr>
        <w:t>Stabili</w:t>
      </w:r>
      <w:r w:rsidR="00236858" w:rsidRPr="00CB26F0">
        <w:rPr>
          <w:rFonts w:ascii="Comic Sans MS" w:hAnsi="Comic Sans MS" w:cs="Comic Sans MS"/>
          <w:b/>
          <w:color w:val="FF0000"/>
          <w:sz w:val="18"/>
          <w:szCs w:val="18"/>
        </w:rPr>
        <w:t>z</w:t>
      </w:r>
      <w:r w:rsidRPr="00CB26F0">
        <w:rPr>
          <w:rFonts w:ascii="Comic Sans MS" w:hAnsi="Comic Sans MS" w:cs="Comic Sans MS"/>
          <w:b/>
          <w:color w:val="FF0000"/>
          <w:sz w:val="18"/>
          <w:szCs w:val="18"/>
        </w:rPr>
        <w:t>ers:</w:t>
      </w:r>
    </w:p>
    <w:p w14:paraId="5B6933D6" w14:textId="73CD031A" w:rsidR="00221D75" w:rsidRDefault="00D045D4" w:rsidP="00DB52AE">
      <w:pPr>
        <w:pStyle w:val="DefaultText"/>
        <w:numPr>
          <w:ilvl w:val="0"/>
          <w:numId w:val="40"/>
        </w:numPr>
        <w:rPr>
          <w:rFonts w:ascii="Comic Sans MS" w:hAnsi="Comic Sans MS" w:cs="Comic Sans MS"/>
          <w:bCs/>
          <w:sz w:val="18"/>
          <w:szCs w:val="18"/>
        </w:rPr>
      </w:pPr>
      <w:r>
        <w:rPr>
          <w:rFonts w:ascii="Comic Sans MS" w:hAnsi="Comic Sans MS" w:cs="Comic Sans MS"/>
          <w:bCs/>
          <w:sz w:val="18"/>
          <w:szCs w:val="18"/>
        </w:rPr>
        <w:t xml:space="preserve">Kimberbell® </w:t>
      </w:r>
      <w:r w:rsidR="009430C4">
        <w:rPr>
          <w:rFonts w:ascii="Comic Sans MS" w:hAnsi="Comic Sans MS" w:cs="Comic Sans MS"/>
          <w:bCs/>
          <w:sz w:val="18"/>
          <w:szCs w:val="18"/>
        </w:rPr>
        <w:t>Lt. Mesh Cut-Away</w:t>
      </w:r>
    </w:p>
    <w:p w14:paraId="12165B99" w14:textId="3989BDBA" w:rsidR="006B6D5A" w:rsidRDefault="006B6D5A" w:rsidP="00DB52AE">
      <w:pPr>
        <w:pStyle w:val="DefaultText"/>
        <w:numPr>
          <w:ilvl w:val="0"/>
          <w:numId w:val="40"/>
        </w:numPr>
        <w:rPr>
          <w:rFonts w:ascii="Comic Sans MS" w:hAnsi="Comic Sans MS" w:cs="Comic Sans MS"/>
          <w:bCs/>
          <w:sz w:val="18"/>
          <w:szCs w:val="18"/>
        </w:rPr>
      </w:pPr>
      <w:r w:rsidRPr="00947F9C">
        <w:rPr>
          <w:rFonts w:ascii="Comic Sans MS" w:hAnsi="Comic Sans MS" w:cs="Comic Sans MS"/>
          <w:bCs/>
          <w:sz w:val="18"/>
          <w:szCs w:val="18"/>
        </w:rPr>
        <w:t xml:space="preserve">Kimberbell® Fusible Backing or Pellon </w:t>
      </w:r>
      <w:proofErr w:type="spellStart"/>
      <w:r w:rsidRPr="00947F9C">
        <w:rPr>
          <w:rFonts w:ascii="Comic Sans MS" w:hAnsi="Comic Sans MS" w:cs="Comic Sans MS"/>
          <w:bCs/>
          <w:sz w:val="18"/>
          <w:szCs w:val="18"/>
        </w:rPr>
        <w:t>Shapeflex</w:t>
      </w:r>
      <w:proofErr w:type="spellEnd"/>
      <w:r w:rsidR="00701E60">
        <w:rPr>
          <w:rFonts w:ascii="Comic Sans MS" w:hAnsi="Comic Sans MS" w:cs="Comic Sans MS"/>
          <w:bCs/>
          <w:sz w:val="18"/>
          <w:szCs w:val="18"/>
        </w:rPr>
        <w:t>: Small</w:t>
      </w:r>
      <w:r w:rsidR="004138CB">
        <w:rPr>
          <w:rFonts w:ascii="Comic Sans MS" w:hAnsi="Comic Sans MS" w:cs="Comic Sans MS"/>
          <w:bCs/>
          <w:sz w:val="18"/>
          <w:szCs w:val="18"/>
        </w:rPr>
        <w:t xml:space="preserve"> pieces to back applique fabrics</w:t>
      </w:r>
    </w:p>
    <w:p w14:paraId="45C5D2BB" w14:textId="2ED90305" w:rsidR="009E6B2F" w:rsidRDefault="009B200A" w:rsidP="00EE155A">
      <w:pPr>
        <w:pStyle w:val="DefaultText"/>
        <w:numPr>
          <w:ilvl w:val="0"/>
          <w:numId w:val="40"/>
        </w:numPr>
        <w:rPr>
          <w:rFonts w:ascii="Comic Sans MS" w:hAnsi="Comic Sans MS" w:cs="Comic Sans MS"/>
          <w:bCs/>
          <w:sz w:val="18"/>
          <w:szCs w:val="18"/>
        </w:rPr>
      </w:pPr>
      <w:r w:rsidRPr="004138CB">
        <w:rPr>
          <w:rFonts w:ascii="Comic Sans MS" w:hAnsi="Comic Sans MS" w:cs="Comic Sans MS"/>
          <w:b/>
          <w:sz w:val="18"/>
          <w:szCs w:val="18"/>
        </w:rPr>
        <w:t>If Quilting Block-by-Block:</w:t>
      </w:r>
      <w:r w:rsidR="00E437A9">
        <w:rPr>
          <w:rFonts w:ascii="Comic Sans MS" w:hAnsi="Comic Sans MS" w:cs="Comic Sans MS"/>
          <w:bCs/>
          <w:sz w:val="18"/>
          <w:szCs w:val="18"/>
        </w:rPr>
        <w:t xml:space="preserve">  </w:t>
      </w:r>
      <w:r w:rsidR="00EE155A" w:rsidRPr="00947F9C">
        <w:rPr>
          <w:rFonts w:ascii="Comic Sans MS" w:hAnsi="Comic Sans MS" w:cs="Comic Sans MS"/>
          <w:bCs/>
          <w:sz w:val="18"/>
          <w:szCs w:val="18"/>
        </w:rPr>
        <w:t>Kimberbell®</w:t>
      </w:r>
      <w:r w:rsidR="00EE155A">
        <w:rPr>
          <w:rFonts w:ascii="Comic Sans MS" w:hAnsi="Comic Sans MS" w:cs="Comic Sans MS"/>
          <w:bCs/>
          <w:sz w:val="18"/>
          <w:szCs w:val="18"/>
        </w:rPr>
        <w:t xml:space="preserve"> Project Batting or Batting: (2)</w:t>
      </w:r>
      <w:r w:rsidR="00E437A9">
        <w:rPr>
          <w:rFonts w:ascii="Comic Sans MS" w:hAnsi="Comic Sans MS" w:cs="Comic Sans MS"/>
          <w:bCs/>
          <w:sz w:val="18"/>
          <w:szCs w:val="18"/>
        </w:rPr>
        <w:t xml:space="preserve"> </w:t>
      </w:r>
      <w:r w:rsidR="00EF139C">
        <w:rPr>
          <w:rFonts w:ascii="Comic Sans MS" w:hAnsi="Comic Sans MS" w:cs="Comic Sans MS"/>
          <w:bCs/>
          <w:sz w:val="18"/>
          <w:szCs w:val="18"/>
        </w:rPr>
        <w:t>8</w:t>
      </w:r>
      <w:r w:rsidR="00E437A9">
        <w:rPr>
          <w:rFonts w:ascii="Comic Sans MS" w:hAnsi="Comic Sans MS" w:cs="Comic Sans MS"/>
          <w:bCs/>
          <w:sz w:val="18"/>
          <w:szCs w:val="18"/>
        </w:rPr>
        <w:t xml:space="preserve"> ½” x </w:t>
      </w:r>
      <w:r w:rsidR="00EF139C">
        <w:rPr>
          <w:rFonts w:ascii="Comic Sans MS" w:hAnsi="Comic Sans MS" w:cs="Comic Sans MS"/>
          <w:bCs/>
          <w:sz w:val="18"/>
          <w:szCs w:val="18"/>
        </w:rPr>
        <w:t>10</w:t>
      </w:r>
      <w:r w:rsidR="00E437A9">
        <w:rPr>
          <w:rFonts w:ascii="Comic Sans MS" w:hAnsi="Comic Sans MS" w:cs="Comic Sans MS"/>
          <w:bCs/>
          <w:sz w:val="18"/>
          <w:szCs w:val="18"/>
        </w:rPr>
        <w:t xml:space="preserve"> ½” </w:t>
      </w:r>
      <w:r w:rsidR="0040690A">
        <w:rPr>
          <w:rFonts w:ascii="Comic Sans MS" w:hAnsi="Comic Sans MS" w:cs="Comic Sans MS"/>
          <w:bCs/>
          <w:sz w:val="18"/>
          <w:szCs w:val="18"/>
        </w:rPr>
        <w:t>&amp; (2)</w:t>
      </w:r>
      <w:r w:rsidR="008668A1">
        <w:rPr>
          <w:rFonts w:ascii="Comic Sans MS" w:hAnsi="Comic Sans MS" w:cs="Comic Sans MS"/>
          <w:bCs/>
          <w:sz w:val="18"/>
          <w:szCs w:val="18"/>
        </w:rPr>
        <w:t xml:space="preserve"> 8 ½” x 8 ½”</w:t>
      </w:r>
    </w:p>
    <w:p w14:paraId="4E3FCABA" w14:textId="77777777" w:rsidR="006B6D5A" w:rsidRPr="006B6D5A" w:rsidRDefault="006B6D5A" w:rsidP="006B6D5A">
      <w:pPr>
        <w:pStyle w:val="DefaultText"/>
        <w:ind w:left="360"/>
        <w:rPr>
          <w:rFonts w:ascii="Comic Sans MS" w:hAnsi="Comic Sans MS" w:cs="Comic Sans MS"/>
          <w:b/>
          <w:color w:val="FF0000"/>
          <w:sz w:val="6"/>
          <w:szCs w:val="6"/>
        </w:rPr>
      </w:pPr>
    </w:p>
    <w:p w14:paraId="6B3F1D3B" w14:textId="161C02FD" w:rsidR="005C643B" w:rsidRDefault="00FF6907" w:rsidP="00FF6907">
      <w:pPr>
        <w:pStyle w:val="DefaultText"/>
        <w:rPr>
          <w:rFonts w:ascii="Comic Sans MS" w:hAnsi="Comic Sans MS" w:cs="Comic Sans MS"/>
          <w:b/>
          <w:color w:val="FF0000"/>
          <w:sz w:val="18"/>
          <w:szCs w:val="18"/>
        </w:rPr>
      </w:pPr>
      <w:r w:rsidRPr="00FF6907">
        <w:rPr>
          <w:rFonts w:ascii="Comic Sans MS" w:hAnsi="Comic Sans MS" w:cs="Comic Sans MS"/>
          <w:b/>
          <w:color w:val="FF0000"/>
          <w:sz w:val="18"/>
          <w:szCs w:val="18"/>
        </w:rPr>
        <w:t>Fee</w:t>
      </w:r>
      <w:r w:rsidR="006B6D5A">
        <w:rPr>
          <w:rFonts w:ascii="Comic Sans MS" w:hAnsi="Comic Sans MS" w:cs="Comic Sans MS"/>
          <w:b/>
          <w:color w:val="FF0000"/>
          <w:sz w:val="18"/>
          <w:szCs w:val="18"/>
        </w:rPr>
        <w:t>t:</w:t>
      </w:r>
    </w:p>
    <w:p w14:paraId="3E2BFE1D" w14:textId="60873F94" w:rsidR="00F020EA" w:rsidRDefault="00FF6907" w:rsidP="00EB0A20">
      <w:pPr>
        <w:pStyle w:val="DefaultText"/>
        <w:numPr>
          <w:ilvl w:val="0"/>
          <w:numId w:val="27"/>
        </w:numPr>
        <w:rPr>
          <w:rFonts w:ascii="Comic Sans MS" w:hAnsi="Comic Sans MS" w:cs="Comic Sans MS"/>
          <w:bCs/>
          <w:sz w:val="18"/>
          <w:szCs w:val="18"/>
        </w:rPr>
      </w:pPr>
      <w:r>
        <w:rPr>
          <w:rFonts w:ascii="Comic Sans MS" w:hAnsi="Comic Sans MS" w:cs="Comic Sans MS"/>
          <w:bCs/>
          <w:sz w:val="18"/>
          <w:szCs w:val="18"/>
        </w:rPr>
        <w:t>#26 Embroidery foot</w:t>
      </w:r>
    </w:p>
    <w:p w14:paraId="18AAA988" w14:textId="4C74B16D" w:rsidR="006C2964" w:rsidRPr="00487444" w:rsidRDefault="006C2964" w:rsidP="008A7A08">
      <w:pPr>
        <w:pStyle w:val="DefaultText"/>
        <w:rPr>
          <w:rFonts w:ascii="Comic Sans MS" w:hAnsi="Comic Sans MS" w:cs="Comic Sans MS"/>
          <w:bCs/>
          <w:sz w:val="8"/>
          <w:szCs w:val="8"/>
        </w:rPr>
      </w:pPr>
    </w:p>
    <w:p w14:paraId="5B250C5C" w14:textId="30B04A99" w:rsidR="002A13FE" w:rsidRPr="005C643B" w:rsidRDefault="002A13FE" w:rsidP="002A13FE">
      <w:pPr>
        <w:pStyle w:val="DefaultText"/>
        <w:rPr>
          <w:rFonts w:ascii="Comic Sans MS" w:hAnsi="Comic Sans MS" w:cs="Comic Sans MS"/>
          <w:b/>
          <w:color w:val="FF0000"/>
          <w:sz w:val="18"/>
          <w:szCs w:val="18"/>
        </w:rPr>
      </w:pPr>
      <w:r w:rsidRPr="005C643B">
        <w:rPr>
          <w:rFonts w:ascii="Comic Sans MS" w:hAnsi="Comic Sans MS" w:cs="Comic Sans MS"/>
          <w:b/>
          <w:color w:val="FF0000"/>
          <w:sz w:val="18"/>
          <w:szCs w:val="18"/>
        </w:rPr>
        <w:t>Threads:</w:t>
      </w:r>
    </w:p>
    <w:tbl>
      <w:tblPr>
        <w:tblpPr w:leftFromText="180" w:rightFromText="180" w:vertAnchor="text" w:horzAnchor="margin" w:tblpY="327"/>
        <w:tblW w:w="10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697"/>
        <w:gridCol w:w="2698"/>
        <w:gridCol w:w="2697"/>
        <w:gridCol w:w="2698"/>
      </w:tblGrid>
      <w:tr w:rsidR="00DE553D" w:rsidRPr="00735287" w14:paraId="498B3DF1" w14:textId="5D278ACB" w:rsidTr="00DA23D2">
        <w:trPr>
          <w:trHeight w:hRule="exact" w:val="280"/>
        </w:trPr>
        <w:tc>
          <w:tcPr>
            <w:tcW w:w="26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6E1C4D" w14:textId="6D87D686" w:rsidR="00DE553D" w:rsidRPr="008C55A9" w:rsidRDefault="001C63A7" w:rsidP="00A21DB6">
            <w:pPr>
              <w:pStyle w:val="DefaultText"/>
              <w:spacing w:line="360" w:lineRule="auto"/>
              <w:rPr>
                <w:rFonts w:ascii="Comic Sans MS" w:hAnsi="Comic Sans MS" w:cs="Comic Sans MS"/>
                <w:bCs/>
                <w:sz w:val="18"/>
                <w:szCs w:val="18"/>
              </w:rPr>
            </w:pPr>
            <w:r>
              <w:rPr>
                <w:rFonts w:ascii="Comic Sans MS" w:hAnsi="Comic Sans MS" w:cs="Comic Sans MS"/>
                <w:bCs/>
                <w:sz w:val="18"/>
                <w:szCs w:val="18"/>
              </w:rPr>
              <w:t>White</w:t>
            </w:r>
            <w:r w:rsidR="00DE553D">
              <w:rPr>
                <w:rFonts w:ascii="Comic Sans MS" w:hAnsi="Comic Sans MS" w:cs="Comic Sans MS"/>
                <w:bCs/>
                <w:sz w:val="18"/>
                <w:szCs w:val="18"/>
              </w:rPr>
              <w:t xml:space="preserve"> #0</w:t>
            </w:r>
            <w:r>
              <w:rPr>
                <w:rFonts w:ascii="Comic Sans MS" w:hAnsi="Comic Sans MS" w:cs="Comic Sans MS"/>
                <w:bCs/>
                <w:sz w:val="18"/>
                <w:szCs w:val="18"/>
              </w:rPr>
              <w:t>101</w:t>
            </w:r>
            <w:r w:rsidR="00DE553D">
              <w:rPr>
                <w:rFonts w:ascii="Comic Sans MS" w:hAnsi="Comic Sans MS" w:cs="Comic Sans MS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698" w:type="dxa"/>
            <w:tcBorders>
              <w:top w:val="single" w:sz="4" w:space="0" w:color="auto"/>
              <w:bottom w:val="single" w:sz="4" w:space="0" w:color="auto"/>
            </w:tcBorders>
          </w:tcPr>
          <w:p w14:paraId="320AF2DF" w14:textId="439AB0DE" w:rsidR="00DE553D" w:rsidRDefault="00825072" w:rsidP="00A21DB6">
            <w:pPr>
              <w:pStyle w:val="DefaultText"/>
              <w:spacing w:line="360" w:lineRule="auto"/>
              <w:rPr>
                <w:rFonts w:ascii="Comic Sans MS" w:hAnsi="Comic Sans MS" w:cs="Comic Sans MS"/>
                <w:bCs/>
                <w:sz w:val="18"/>
                <w:szCs w:val="18"/>
              </w:rPr>
            </w:pPr>
            <w:r>
              <w:rPr>
                <w:rFonts w:ascii="Comic Sans MS" w:hAnsi="Comic Sans MS" w:cs="Comic Sans MS"/>
                <w:bCs/>
                <w:sz w:val="18"/>
                <w:szCs w:val="18"/>
              </w:rPr>
              <w:t>Pink #</w:t>
            </w:r>
            <w:r w:rsidR="003240E2">
              <w:rPr>
                <w:rFonts w:ascii="Comic Sans MS" w:hAnsi="Comic Sans MS" w:cs="Comic Sans MS"/>
                <w:bCs/>
                <w:sz w:val="18"/>
                <w:szCs w:val="18"/>
              </w:rPr>
              <w:t>2220 or #</w:t>
            </w:r>
            <w:r w:rsidR="00F979E2">
              <w:rPr>
                <w:rFonts w:ascii="Comic Sans MS" w:hAnsi="Comic Sans MS" w:cs="Comic Sans MS"/>
                <w:bCs/>
                <w:sz w:val="18"/>
                <w:szCs w:val="18"/>
              </w:rPr>
              <w:t>2520</w:t>
            </w:r>
          </w:p>
        </w:tc>
        <w:tc>
          <w:tcPr>
            <w:tcW w:w="2697" w:type="dxa"/>
            <w:tcBorders>
              <w:top w:val="single" w:sz="4" w:space="0" w:color="auto"/>
              <w:bottom w:val="single" w:sz="4" w:space="0" w:color="auto"/>
            </w:tcBorders>
          </w:tcPr>
          <w:p w14:paraId="5D407C1B" w14:textId="6F7F6D83" w:rsidR="00DE553D" w:rsidRPr="005C0A93" w:rsidRDefault="00F979E2" w:rsidP="00A21DB6">
            <w:pPr>
              <w:pStyle w:val="DefaultText"/>
              <w:spacing w:line="360" w:lineRule="auto"/>
              <w:rPr>
                <w:rFonts w:ascii="Comic Sans MS" w:hAnsi="Comic Sans MS" w:cs="Comic Sans MS"/>
                <w:bCs/>
                <w:sz w:val="18"/>
                <w:szCs w:val="18"/>
              </w:rPr>
            </w:pPr>
            <w:r>
              <w:rPr>
                <w:rFonts w:ascii="Comic Sans MS" w:hAnsi="Comic Sans MS" w:cs="Comic Sans MS"/>
                <w:bCs/>
                <w:sz w:val="18"/>
                <w:szCs w:val="18"/>
              </w:rPr>
              <w:t>Green #5833</w:t>
            </w:r>
          </w:p>
        </w:tc>
        <w:tc>
          <w:tcPr>
            <w:tcW w:w="2698" w:type="dxa"/>
            <w:tcBorders>
              <w:top w:val="single" w:sz="4" w:space="0" w:color="auto"/>
              <w:bottom w:val="single" w:sz="4" w:space="0" w:color="auto"/>
            </w:tcBorders>
          </w:tcPr>
          <w:p w14:paraId="0C9579AA" w14:textId="67268BE5" w:rsidR="00DE553D" w:rsidRDefault="00F979E2" w:rsidP="00A21DB6">
            <w:pPr>
              <w:pStyle w:val="DefaultText"/>
              <w:spacing w:line="360" w:lineRule="auto"/>
              <w:rPr>
                <w:rFonts w:ascii="Comic Sans MS" w:hAnsi="Comic Sans MS" w:cs="Comic Sans MS"/>
                <w:bCs/>
                <w:sz w:val="18"/>
                <w:szCs w:val="18"/>
              </w:rPr>
            </w:pPr>
            <w:r>
              <w:rPr>
                <w:rFonts w:ascii="Comic Sans MS" w:hAnsi="Comic Sans MS" w:cs="Comic Sans MS"/>
                <w:bCs/>
                <w:sz w:val="18"/>
                <w:szCs w:val="18"/>
              </w:rPr>
              <w:t>Dk. Green</w:t>
            </w:r>
            <w:r w:rsidR="00FA0FD1">
              <w:rPr>
                <w:rFonts w:ascii="Comic Sans MS" w:hAnsi="Comic Sans MS" w:cs="Comic Sans MS"/>
                <w:bCs/>
                <w:sz w:val="18"/>
                <w:szCs w:val="18"/>
              </w:rPr>
              <w:t xml:space="preserve"> #</w:t>
            </w:r>
            <w:r w:rsidR="002B7820">
              <w:rPr>
                <w:rFonts w:ascii="Comic Sans MS" w:hAnsi="Comic Sans MS" w:cs="Comic Sans MS"/>
                <w:bCs/>
                <w:sz w:val="18"/>
                <w:szCs w:val="18"/>
              </w:rPr>
              <w:t>5643 or #5633</w:t>
            </w:r>
          </w:p>
        </w:tc>
      </w:tr>
      <w:tr w:rsidR="00DE553D" w:rsidRPr="00735287" w14:paraId="139A8B4F" w14:textId="77777777" w:rsidTr="00DA23D2">
        <w:trPr>
          <w:trHeight w:hRule="exact" w:val="268"/>
        </w:trPr>
        <w:tc>
          <w:tcPr>
            <w:tcW w:w="26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7288D4" w14:textId="5B03CACA" w:rsidR="00DE553D" w:rsidRDefault="00FA0FD1" w:rsidP="00A21DB6">
            <w:pPr>
              <w:pStyle w:val="DefaultText"/>
              <w:spacing w:line="360" w:lineRule="auto"/>
              <w:rPr>
                <w:rFonts w:ascii="Comic Sans MS" w:hAnsi="Comic Sans MS" w:cs="Comic Sans MS"/>
                <w:bCs/>
                <w:sz w:val="18"/>
                <w:szCs w:val="18"/>
              </w:rPr>
            </w:pPr>
            <w:r>
              <w:rPr>
                <w:rFonts w:ascii="Comic Sans MS" w:hAnsi="Comic Sans MS" w:cs="Comic Sans MS"/>
                <w:bCs/>
                <w:sz w:val="18"/>
                <w:szCs w:val="18"/>
              </w:rPr>
              <w:t>Brown #0933</w:t>
            </w:r>
          </w:p>
        </w:tc>
        <w:tc>
          <w:tcPr>
            <w:tcW w:w="2698" w:type="dxa"/>
            <w:tcBorders>
              <w:top w:val="single" w:sz="4" w:space="0" w:color="auto"/>
              <w:bottom w:val="single" w:sz="4" w:space="0" w:color="auto"/>
            </w:tcBorders>
          </w:tcPr>
          <w:p w14:paraId="2CFD81EF" w14:textId="3BEA46C4" w:rsidR="00DE553D" w:rsidRDefault="00DE553D" w:rsidP="00A21DB6">
            <w:pPr>
              <w:pStyle w:val="DefaultText"/>
              <w:spacing w:line="360" w:lineRule="auto"/>
              <w:rPr>
                <w:rFonts w:ascii="Comic Sans MS" w:hAnsi="Comic Sans MS" w:cs="Comic Sans MS"/>
                <w:bCs/>
                <w:sz w:val="18"/>
                <w:szCs w:val="18"/>
              </w:rPr>
            </w:pPr>
          </w:p>
        </w:tc>
        <w:tc>
          <w:tcPr>
            <w:tcW w:w="2697" w:type="dxa"/>
            <w:tcBorders>
              <w:top w:val="single" w:sz="4" w:space="0" w:color="auto"/>
              <w:bottom w:val="single" w:sz="4" w:space="0" w:color="auto"/>
            </w:tcBorders>
          </w:tcPr>
          <w:p w14:paraId="4CF7E7AF" w14:textId="327E8CBF" w:rsidR="00DE553D" w:rsidRDefault="00DE553D" w:rsidP="00A21DB6">
            <w:pPr>
              <w:pStyle w:val="DefaultText"/>
              <w:spacing w:line="360" w:lineRule="auto"/>
              <w:rPr>
                <w:rFonts w:ascii="Comic Sans MS" w:hAnsi="Comic Sans MS" w:cs="Comic Sans MS"/>
                <w:bCs/>
                <w:sz w:val="18"/>
                <w:szCs w:val="18"/>
              </w:rPr>
            </w:pPr>
          </w:p>
        </w:tc>
        <w:tc>
          <w:tcPr>
            <w:tcW w:w="2698" w:type="dxa"/>
            <w:tcBorders>
              <w:top w:val="single" w:sz="4" w:space="0" w:color="auto"/>
              <w:bottom w:val="single" w:sz="4" w:space="0" w:color="auto"/>
            </w:tcBorders>
          </w:tcPr>
          <w:p w14:paraId="5D800707" w14:textId="0367719F" w:rsidR="00DE553D" w:rsidRDefault="00DE553D" w:rsidP="00A21DB6">
            <w:pPr>
              <w:pStyle w:val="DefaultText"/>
              <w:spacing w:line="360" w:lineRule="auto"/>
              <w:rPr>
                <w:rFonts w:ascii="Comic Sans MS" w:hAnsi="Comic Sans MS" w:cs="Comic Sans MS"/>
                <w:bCs/>
                <w:sz w:val="18"/>
                <w:szCs w:val="18"/>
              </w:rPr>
            </w:pPr>
          </w:p>
        </w:tc>
      </w:tr>
    </w:tbl>
    <w:p w14:paraId="37581DD5" w14:textId="7BE625C7" w:rsidR="002A13FE" w:rsidRPr="00CB380F" w:rsidRDefault="002A13FE" w:rsidP="002A13FE">
      <w:pPr>
        <w:pStyle w:val="DefaultText"/>
        <w:numPr>
          <w:ilvl w:val="0"/>
          <w:numId w:val="27"/>
        </w:numPr>
        <w:rPr>
          <w:rFonts w:ascii="Comic Sans MS" w:hAnsi="Comic Sans MS" w:cs="Comic Sans MS"/>
          <w:bCs/>
          <w:color w:val="000000"/>
          <w:sz w:val="18"/>
          <w:szCs w:val="18"/>
        </w:rPr>
      </w:pPr>
      <w:proofErr w:type="spellStart"/>
      <w:r>
        <w:rPr>
          <w:rFonts w:ascii="Comic Sans MS" w:hAnsi="Comic Sans MS" w:cs="Comic Sans MS"/>
          <w:bCs/>
          <w:color w:val="000000"/>
          <w:sz w:val="18"/>
          <w:szCs w:val="18"/>
        </w:rPr>
        <w:t>Isacord</w:t>
      </w:r>
      <w:proofErr w:type="spellEnd"/>
      <w:r>
        <w:rPr>
          <w:rFonts w:ascii="Comic Sans MS" w:hAnsi="Comic Sans MS" w:cs="Comic Sans MS"/>
          <w:bCs/>
          <w:color w:val="000000"/>
          <w:sz w:val="18"/>
          <w:szCs w:val="18"/>
        </w:rPr>
        <w:t xml:space="preserve"> </w:t>
      </w:r>
      <w:r w:rsidRPr="003628C2">
        <w:rPr>
          <w:rFonts w:ascii="Comic Sans MS" w:hAnsi="Comic Sans MS" w:cs="Comic Sans MS"/>
          <w:bCs/>
          <w:color w:val="000000"/>
          <w:sz w:val="18"/>
          <w:szCs w:val="18"/>
        </w:rPr>
        <w:t>Embroidery Threads</w:t>
      </w:r>
    </w:p>
    <w:p w14:paraId="58857B5E" w14:textId="029FA122" w:rsidR="004B0BF2" w:rsidRDefault="002C4235" w:rsidP="008017E2">
      <w:pPr>
        <w:pStyle w:val="DefaultText"/>
        <w:numPr>
          <w:ilvl w:val="0"/>
          <w:numId w:val="27"/>
        </w:numPr>
        <w:rPr>
          <w:rFonts w:ascii="Comic Sans MS" w:hAnsi="Comic Sans MS" w:cs="Comic Sans MS"/>
          <w:bCs/>
          <w:color w:val="000000"/>
          <w:sz w:val="18"/>
          <w:szCs w:val="18"/>
        </w:rPr>
      </w:pPr>
      <w:r>
        <w:rPr>
          <w:rFonts w:ascii="Comic Sans MS" w:hAnsi="Comic Sans MS" w:cs="Comic Sans MS"/>
          <w:bCs/>
          <w:color w:val="000000"/>
          <w:sz w:val="18"/>
          <w:szCs w:val="18"/>
        </w:rPr>
        <w:t>B</w:t>
      </w:r>
      <w:r w:rsidR="002A13FE" w:rsidRPr="0089319F">
        <w:rPr>
          <w:rFonts w:ascii="Comic Sans MS" w:hAnsi="Comic Sans MS" w:cs="Comic Sans MS"/>
          <w:bCs/>
          <w:color w:val="000000"/>
          <w:sz w:val="18"/>
          <w:szCs w:val="18"/>
        </w:rPr>
        <w:t>obbin thread &amp; embroidery bobbin case if needed</w:t>
      </w:r>
    </w:p>
    <w:p w14:paraId="3F3C0BE4" w14:textId="77777777" w:rsidR="001D51AF" w:rsidRDefault="001D51AF" w:rsidP="00786118">
      <w:pPr>
        <w:pStyle w:val="DefaultText"/>
        <w:rPr>
          <w:rFonts w:ascii="Comic Sans MS" w:hAnsi="Comic Sans MS" w:cs="Comic Sans MS"/>
          <w:b/>
          <w:color w:val="000000"/>
          <w:sz w:val="8"/>
          <w:szCs w:val="8"/>
        </w:rPr>
      </w:pPr>
    </w:p>
    <w:p w14:paraId="246730AF" w14:textId="77777777" w:rsidR="001D51AF" w:rsidRDefault="001D51AF" w:rsidP="005915E0">
      <w:pPr>
        <w:pStyle w:val="DefaultText"/>
        <w:ind w:left="360"/>
        <w:rPr>
          <w:rFonts w:ascii="Comic Sans MS" w:hAnsi="Comic Sans MS" w:cs="Comic Sans MS"/>
          <w:b/>
          <w:color w:val="000000"/>
          <w:sz w:val="8"/>
          <w:szCs w:val="8"/>
        </w:rPr>
      </w:pPr>
    </w:p>
    <w:p w14:paraId="55F4A971" w14:textId="77777777" w:rsidR="001D51AF" w:rsidRDefault="001D51AF" w:rsidP="005915E0">
      <w:pPr>
        <w:pStyle w:val="DefaultText"/>
        <w:ind w:left="360"/>
        <w:rPr>
          <w:rFonts w:ascii="Comic Sans MS" w:hAnsi="Comic Sans MS" w:cs="Comic Sans MS"/>
          <w:b/>
          <w:color w:val="000000"/>
          <w:sz w:val="8"/>
          <w:szCs w:val="8"/>
        </w:rPr>
      </w:pPr>
    </w:p>
    <w:p w14:paraId="16464D3A" w14:textId="77777777" w:rsidR="001D51AF" w:rsidRDefault="001D51AF" w:rsidP="005915E0">
      <w:pPr>
        <w:pStyle w:val="DefaultText"/>
        <w:ind w:left="360"/>
        <w:rPr>
          <w:rFonts w:ascii="Comic Sans MS" w:hAnsi="Comic Sans MS" w:cs="Comic Sans MS"/>
          <w:b/>
          <w:color w:val="000000"/>
          <w:sz w:val="8"/>
          <w:szCs w:val="8"/>
        </w:rPr>
      </w:pPr>
    </w:p>
    <w:p w14:paraId="76714E07" w14:textId="77777777" w:rsidR="001D51AF" w:rsidRDefault="001D51AF" w:rsidP="005915E0">
      <w:pPr>
        <w:pStyle w:val="DefaultText"/>
        <w:ind w:left="360"/>
        <w:rPr>
          <w:rFonts w:ascii="Comic Sans MS" w:hAnsi="Comic Sans MS" w:cs="Comic Sans MS"/>
          <w:b/>
          <w:color w:val="000000"/>
          <w:sz w:val="8"/>
          <w:szCs w:val="8"/>
        </w:rPr>
      </w:pPr>
    </w:p>
    <w:p w14:paraId="5B339B2B" w14:textId="77777777" w:rsidR="001D51AF" w:rsidRDefault="001D51AF" w:rsidP="005915E0">
      <w:pPr>
        <w:pStyle w:val="DefaultText"/>
        <w:ind w:left="360"/>
        <w:rPr>
          <w:rFonts w:ascii="Comic Sans MS" w:hAnsi="Comic Sans MS" w:cs="Comic Sans MS"/>
          <w:b/>
          <w:color w:val="000000"/>
          <w:sz w:val="8"/>
          <w:szCs w:val="8"/>
        </w:rPr>
      </w:pPr>
    </w:p>
    <w:p w14:paraId="2B0AD1F3" w14:textId="77777777" w:rsidR="001D51AF" w:rsidRPr="00DA23D2" w:rsidRDefault="001D51AF" w:rsidP="005915E0">
      <w:pPr>
        <w:pStyle w:val="DefaultText"/>
        <w:ind w:left="360"/>
        <w:rPr>
          <w:rFonts w:ascii="Comic Sans MS" w:hAnsi="Comic Sans MS" w:cs="Comic Sans MS"/>
          <w:b/>
          <w:color w:val="000000"/>
          <w:sz w:val="8"/>
          <w:szCs w:val="8"/>
        </w:rPr>
      </w:pPr>
    </w:p>
    <w:p w14:paraId="48263859" w14:textId="77777777" w:rsidR="0093006D" w:rsidRDefault="0093006D" w:rsidP="004C680C">
      <w:pPr>
        <w:pStyle w:val="DefaultText"/>
        <w:rPr>
          <w:rFonts w:ascii="Comic Sans MS" w:hAnsi="Comic Sans MS" w:cs="Comic Sans MS"/>
          <w:bCs/>
          <w:color w:val="000000"/>
          <w:sz w:val="8"/>
          <w:szCs w:val="8"/>
        </w:rPr>
      </w:pPr>
    </w:p>
    <w:p w14:paraId="0228BEE9" w14:textId="7AAF6DF5" w:rsidR="00A670AC" w:rsidRPr="00873996" w:rsidRDefault="007B5B34">
      <w:pPr>
        <w:rPr>
          <w:rFonts w:ascii="Comic Sans MS" w:hAnsi="Comic Sans MS" w:cs="Comic Sans MS"/>
          <w:b/>
          <w:bCs/>
          <w:i/>
          <w:iCs/>
          <w:color w:val="000000"/>
          <w:sz w:val="15"/>
          <w:szCs w:val="15"/>
        </w:rPr>
      </w:pPr>
      <w:r w:rsidRPr="00873996">
        <w:rPr>
          <w:rFonts w:ascii="Comic Sans MS" w:hAnsi="Comic Sans MS" w:cs="Comic Sans MS"/>
          <w:b/>
          <w:bCs/>
          <w:i/>
          <w:iCs/>
          <w:color w:val="000000"/>
          <w:sz w:val="15"/>
          <w:szCs w:val="15"/>
        </w:rPr>
        <w:t>I</w:t>
      </w:r>
      <w:r w:rsidR="00A670AC" w:rsidRPr="00873996">
        <w:rPr>
          <w:rFonts w:ascii="Comic Sans MS" w:hAnsi="Comic Sans MS" w:cs="Comic Sans MS"/>
          <w:b/>
          <w:bCs/>
          <w:i/>
          <w:iCs/>
          <w:color w:val="000000"/>
          <w:sz w:val="15"/>
          <w:szCs w:val="15"/>
        </w:rPr>
        <w:t>mportant</w:t>
      </w:r>
      <w:proofErr w:type="gramStart"/>
      <w:r w:rsidR="00A670AC" w:rsidRPr="00873996">
        <w:rPr>
          <w:rFonts w:ascii="Comic Sans MS" w:hAnsi="Comic Sans MS" w:cs="Comic Sans MS"/>
          <w:b/>
          <w:bCs/>
          <w:i/>
          <w:iCs/>
          <w:color w:val="000000"/>
          <w:sz w:val="15"/>
          <w:szCs w:val="15"/>
        </w:rPr>
        <w:t>:  This</w:t>
      </w:r>
      <w:proofErr w:type="gramEnd"/>
      <w:r w:rsidR="00A670AC" w:rsidRPr="00873996">
        <w:rPr>
          <w:rFonts w:ascii="Comic Sans MS" w:hAnsi="Comic Sans MS" w:cs="Comic Sans MS"/>
          <w:b/>
          <w:bCs/>
          <w:i/>
          <w:iCs/>
          <w:color w:val="000000"/>
          <w:sz w:val="15"/>
          <w:szCs w:val="15"/>
        </w:rPr>
        <w:t xml:space="preserve"> class requires the use of your sewing machine</w:t>
      </w:r>
      <w:r w:rsidR="005B2AA4">
        <w:rPr>
          <w:rFonts w:ascii="Comic Sans MS" w:hAnsi="Comic Sans MS" w:cs="Comic Sans MS"/>
          <w:b/>
          <w:bCs/>
          <w:i/>
          <w:iCs/>
          <w:color w:val="000000"/>
          <w:sz w:val="15"/>
          <w:szCs w:val="15"/>
        </w:rPr>
        <w:t>.</w:t>
      </w:r>
      <w:r w:rsidR="00A670AC" w:rsidRPr="00873996">
        <w:rPr>
          <w:rFonts w:ascii="Comic Sans MS" w:hAnsi="Comic Sans MS" w:cs="Comic Sans MS"/>
          <w:b/>
          <w:bCs/>
          <w:i/>
          <w:iCs/>
          <w:color w:val="000000"/>
          <w:sz w:val="15"/>
          <w:szCs w:val="15"/>
        </w:rPr>
        <w:t xml:space="preserve"> </w:t>
      </w:r>
      <w:r w:rsidR="005B2AA4">
        <w:rPr>
          <w:rFonts w:ascii="Comic Sans MS" w:hAnsi="Comic Sans MS" w:cs="Comic Sans MS"/>
          <w:b/>
          <w:bCs/>
          <w:i/>
          <w:iCs/>
          <w:color w:val="000000"/>
          <w:sz w:val="15"/>
          <w:szCs w:val="15"/>
        </w:rPr>
        <w:t>I</w:t>
      </w:r>
      <w:r w:rsidR="00A670AC" w:rsidRPr="00873996">
        <w:rPr>
          <w:rFonts w:ascii="Comic Sans MS" w:hAnsi="Comic Sans MS" w:cs="Comic Sans MS"/>
          <w:b/>
          <w:bCs/>
          <w:i/>
          <w:iCs/>
          <w:color w:val="000000"/>
          <w:sz w:val="15"/>
          <w:szCs w:val="15"/>
        </w:rPr>
        <w:t>t is imperative that you understand how to operate your machine</w:t>
      </w:r>
      <w:r w:rsidR="005B2AA4">
        <w:rPr>
          <w:rFonts w:ascii="Comic Sans MS" w:hAnsi="Comic Sans MS" w:cs="Comic Sans MS"/>
          <w:b/>
          <w:bCs/>
          <w:i/>
          <w:iCs/>
          <w:color w:val="000000"/>
          <w:sz w:val="15"/>
          <w:szCs w:val="15"/>
        </w:rPr>
        <w:t xml:space="preserve"> </w:t>
      </w:r>
      <w:r w:rsidR="00A670AC" w:rsidRPr="00873996">
        <w:rPr>
          <w:rFonts w:ascii="Comic Sans MS" w:hAnsi="Comic Sans MS" w:cs="Comic Sans MS"/>
          <w:b/>
          <w:bCs/>
          <w:i/>
          <w:iCs/>
          <w:color w:val="000000"/>
          <w:sz w:val="15"/>
          <w:szCs w:val="15"/>
        </w:rPr>
        <w:t xml:space="preserve">and that it is in good working order.  Please remember to bring your power cord, foot control, </w:t>
      </w:r>
      <w:r w:rsidR="008B1352" w:rsidRPr="00873996">
        <w:rPr>
          <w:rFonts w:ascii="Comic Sans MS" w:hAnsi="Comic Sans MS" w:cs="Comic Sans MS"/>
          <w:b/>
          <w:bCs/>
          <w:i/>
          <w:iCs/>
          <w:color w:val="000000"/>
          <w:sz w:val="15"/>
          <w:szCs w:val="15"/>
        </w:rPr>
        <w:t>worktable</w:t>
      </w:r>
      <w:r w:rsidR="00A670AC" w:rsidRPr="00873996">
        <w:rPr>
          <w:rFonts w:ascii="Comic Sans MS" w:hAnsi="Comic Sans MS" w:cs="Comic Sans MS"/>
          <w:b/>
          <w:bCs/>
          <w:i/>
          <w:iCs/>
          <w:color w:val="000000"/>
          <w:sz w:val="15"/>
          <w:szCs w:val="15"/>
        </w:rPr>
        <w:t xml:space="preserve"> and accessories to </w:t>
      </w:r>
      <w:r w:rsidR="00210DA6" w:rsidRPr="00873996">
        <w:rPr>
          <w:rFonts w:ascii="Comic Sans MS" w:hAnsi="Comic Sans MS" w:cs="Comic Sans MS"/>
          <w:b/>
          <w:bCs/>
          <w:i/>
          <w:iCs/>
          <w:color w:val="000000"/>
          <w:sz w:val="15"/>
          <w:szCs w:val="15"/>
        </w:rPr>
        <w:t>class. *</w:t>
      </w:r>
      <w:r w:rsidR="00A670AC" w:rsidRPr="00873996">
        <w:rPr>
          <w:rFonts w:ascii="Comic Sans MS" w:hAnsi="Comic Sans MS" w:cs="Comic Sans MS"/>
          <w:b/>
          <w:bCs/>
          <w:i/>
          <w:iCs/>
          <w:color w:val="000000"/>
          <w:sz w:val="15"/>
          <w:szCs w:val="15"/>
        </w:rPr>
        <w:t xml:space="preserve">**Note: All supplies on this list should be purchased at Once Upon a Quilt </w:t>
      </w:r>
      <w:r w:rsidR="00D77D45" w:rsidRPr="00873996">
        <w:rPr>
          <w:rFonts w:ascii="Comic Sans MS" w:hAnsi="Comic Sans MS" w:cs="Comic Sans MS"/>
          <w:b/>
          <w:bCs/>
          <w:i/>
          <w:iCs/>
          <w:color w:val="000000"/>
          <w:sz w:val="15"/>
          <w:szCs w:val="15"/>
        </w:rPr>
        <w:t>to ensure that</w:t>
      </w:r>
      <w:r w:rsidR="00A670AC" w:rsidRPr="00873996">
        <w:rPr>
          <w:rFonts w:ascii="Comic Sans MS" w:hAnsi="Comic Sans MS" w:cs="Comic Sans MS"/>
          <w:b/>
          <w:bCs/>
          <w:i/>
          <w:iCs/>
          <w:color w:val="000000"/>
          <w:sz w:val="15"/>
          <w:szCs w:val="15"/>
        </w:rPr>
        <w:t xml:space="preserve"> you have what is required by the instructor to make</w:t>
      </w:r>
      <w:r w:rsidRPr="00873996">
        <w:rPr>
          <w:rFonts w:ascii="Comic Sans MS" w:hAnsi="Comic Sans MS" w:cs="Comic Sans MS"/>
          <w:b/>
          <w:bCs/>
          <w:i/>
          <w:iCs/>
          <w:color w:val="000000"/>
          <w:sz w:val="15"/>
          <w:szCs w:val="15"/>
        </w:rPr>
        <w:t xml:space="preserve"> y</w:t>
      </w:r>
      <w:r w:rsidR="00A670AC" w:rsidRPr="00873996">
        <w:rPr>
          <w:rFonts w:ascii="Comic Sans MS" w:hAnsi="Comic Sans MS" w:cs="Comic Sans MS"/>
          <w:b/>
          <w:bCs/>
          <w:i/>
          <w:iCs/>
          <w:color w:val="000000"/>
          <w:sz w:val="15"/>
          <w:szCs w:val="15"/>
        </w:rPr>
        <w:t xml:space="preserve">our class a success.  </w:t>
      </w:r>
      <w:r w:rsidR="00A670AC" w:rsidRPr="00873996">
        <w:rPr>
          <w:rFonts w:ascii="Comic Sans MS" w:hAnsi="Comic Sans MS" w:cs="Comic Sans MS"/>
          <w:b/>
          <w:bCs/>
          <w:i/>
          <w:iCs/>
          <w:color w:val="FF0000"/>
          <w:sz w:val="15"/>
          <w:szCs w:val="15"/>
        </w:rPr>
        <w:t>Please purchase your supplies prior to class as our instructors begin at the time the class is scheduled.</w:t>
      </w:r>
      <w:r w:rsidR="00A670AC" w:rsidRPr="00873996">
        <w:rPr>
          <w:rFonts w:ascii="Comic Sans MS" w:hAnsi="Comic Sans MS" w:cs="Comic Sans MS"/>
          <w:b/>
          <w:bCs/>
          <w:i/>
          <w:iCs/>
          <w:color w:val="FF0000"/>
          <w:sz w:val="15"/>
          <w:szCs w:val="15"/>
        </w:rPr>
        <w:tab/>
      </w:r>
      <w:r w:rsidR="008B64F3">
        <w:rPr>
          <w:rFonts w:ascii="Comic Sans MS" w:hAnsi="Comic Sans MS" w:cs="Comic Sans MS"/>
          <w:b/>
          <w:bCs/>
          <w:i/>
          <w:iCs/>
          <w:color w:val="FF0000"/>
          <w:sz w:val="15"/>
          <w:szCs w:val="15"/>
        </w:rPr>
        <w:t>#</w:t>
      </w:r>
      <w:r w:rsidR="00A670AC" w:rsidRPr="00873996">
        <w:rPr>
          <w:rFonts w:ascii="Comic Sans MS" w:hAnsi="Comic Sans MS" w:cs="Comic Sans MS"/>
          <w:b/>
          <w:bCs/>
          <w:i/>
          <w:iCs/>
          <w:color w:val="FF0000"/>
          <w:sz w:val="15"/>
          <w:szCs w:val="15"/>
        </w:rPr>
        <w:tab/>
      </w:r>
      <w:r w:rsidR="00A670AC" w:rsidRPr="00873996">
        <w:rPr>
          <w:rFonts w:ascii="Comic Sans MS" w:hAnsi="Comic Sans MS" w:cs="Comic Sans MS"/>
          <w:b/>
          <w:bCs/>
          <w:i/>
          <w:iCs/>
          <w:color w:val="FF0000"/>
          <w:sz w:val="15"/>
          <w:szCs w:val="15"/>
        </w:rPr>
        <w:tab/>
      </w:r>
    </w:p>
    <w:sectPr w:rsidR="00A670AC" w:rsidRPr="00873996" w:rsidSect="00183780">
      <w:type w:val="continuous"/>
      <w:pgSz w:w="12240" w:h="15840"/>
      <w:pgMar w:top="720" w:right="720" w:bottom="360" w:left="72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61270D" w14:textId="77777777" w:rsidR="00E80A5E" w:rsidRDefault="00E80A5E" w:rsidP="009E7D36">
      <w:r>
        <w:separator/>
      </w:r>
    </w:p>
  </w:endnote>
  <w:endnote w:type="continuationSeparator" w:id="0">
    <w:p w14:paraId="6C95C6BF" w14:textId="77777777" w:rsidR="00E80A5E" w:rsidRDefault="00E80A5E" w:rsidP="009E7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urrayHill Bd BT">
    <w:altName w:val="Calibri"/>
    <w:panose1 w:val="03050602040405050B04"/>
    <w:charset w:val="00"/>
    <w:family w:val="script"/>
    <w:pitch w:val="variable"/>
    <w:sig w:usb0="800000AF" w:usb1="10002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AFD65" w14:textId="77777777" w:rsidR="00E80A5E" w:rsidRDefault="00E80A5E" w:rsidP="009E7D36">
      <w:r>
        <w:separator/>
      </w:r>
    </w:p>
  </w:footnote>
  <w:footnote w:type="continuationSeparator" w:id="0">
    <w:p w14:paraId="712A37AA" w14:textId="77777777" w:rsidR="00E80A5E" w:rsidRDefault="00E80A5E" w:rsidP="009E7D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 w:hint="default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 w15:restartNumberingAfterBreak="0">
    <w:nsid w:val="004E5DA3"/>
    <w:multiLevelType w:val="hybridMultilevel"/>
    <w:tmpl w:val="2242A5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4B24863"/>
    <w:multiLevelType w:val="hybridMultilevel"/>
    <w:tmpl w:val="4D1ED3D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063E30C2"/>
    <w:multiLevelType w:val="hybridMultilevel"/>
    <w:tmpl w:val="5AF85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642442A"/>
    <w:multiLevelType w:val="hybridMultilevel"/>
    <w:tmpl w:val="60F04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2B42A1"/>
    <w:multiLevelType w:val="hybridMultilevel"/>
    <w:tmpl w:val="23584B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3BB21CD"/>
    <w:multiLevelType w:val="hybridMultilevel"/>
    <w:tmpl w:val="D3ECA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D74FFD"/>
    <w:multiLevelType w:val="hybridMultilevel"/>
    <w:tmpl w:val="A6582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146B6A"/>
    <w:multiLevelType w:val="hybridMultilevel"/>
    <w:tmpl w:val="1012E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682018"/>
    <w:multiLevelType w:val="hybridMultilevel"/>
    <w:tmpl w:val="F9C49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BD1684"/>
    <w:multiLevelType w:val="hybridMultilevel"/>
    <w:tmpl w:val="FE360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E91921"/>
    <w:multiLevelType w:val="hybridMultilevel"/>
    <w:tmpl w:val="80524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EF34F3"/>
    <w:multiLevelType w:val="hybridMultilevel"/>
    <w:tmpl w:val="266A30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AE5FB0"/>
    <w:multiLevelType w:val="hybridMultilevel"/>
    <w:tmpl w:val="578CFE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855DEC"/>
    <w:multiLevelType w:val="hybridMultilevel"/>
    <w:tmpl w:val="FD506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652817"/>
    <w:multiLevelType w:val="hybridMultilevel"/>
    <w:tmpl w:val="8ADA3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7E21ED"/>
    <w:multiLevelType w:val="hybridMultilevel"/>
    <w:tmpl w:val="89CA979A"/>
    <w:lvl w:ilvl="0" w:tplc="8ECE06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5668A8"/>
    <w:multiLevelType w:val="hybridMultilevel"/>
    <w:tmpl w:val="89BA4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5A46EF"/>
    <w:multiLevelType w:val="hybridMultilevel"/>
    <w:tmpl w:val="E4927A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522D54"/>
    <w:multiLevelType w:val="hybridMultilevel"/>
    <w:tmpl w:val="97C6F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8970B5"/>
    <w:multiLevelType w:val="hybridMultilevel"/>
    <w:tmpl w:val="523E8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3B0F8E"/>
    <w:multiLevelType w:val="hybridMultilevel"/>
    <w:tmpl w:val="00C6E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4B1766"/>
    <w:multiLevelType w:val="hybridMultilevel"/>
    <w:tmpl w:val="E092C0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A7B15D8"/>
    <w:multiLevelType w:val="hybridMultilevel"/>
    <w:tmpl w:val="DFE4B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E31AB3"/>
    <w:multiLevelType w:val="hybridMultilevel"/>
    <w:tmpl w:val="D23CBF62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9" w15:restartNumberingAfterBreak="0">
    <w:nsid w:val="5D124CFE"/>
    <w:multiLevelType w:val="hybridMultilevel"/>
    <w:tmpl w:val="F536C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F000FF"/>
    <w:multiLevelType w:val="hybridMultilevel"/>
    <w:tmpl w:val="D92AC43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5F0B0683"/>
    <w:multiLevelType w:val="hybridMultilevel"/>
    <w:tmpl w:val="0FE2BF8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60C36A50"/>
    <w:multiLevelType w:val="hybridMultilevel"/>
    <w:tmpl w:val="7960F6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9B37F4"/>
    <w:multiLevelType w:val="hybridMultilevel"/>
    <w:tmpl w:val="B816C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CE63B4"/>
    <w:multiLevelType w:val="hybridMultilevel"/>
    <w:tmpl w:val="61349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3143EC"/>
    <w:multiLevelType w:val="hybridMultilevel"/>
    <w:tmpl w:val="049AD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924E93"/>
    <w:multiLevelType w:val="hybridMultilevel"/>
    <w:tmpl w:val="3D72A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5D382F"/>
    <w:multiLevelType w:val="hybridMultilevel"/>
    <w:tmpl w:val="69DA55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69531D3"/>
    <w:multiLevelType w:val="hybridMultilevel"/>
    <w:tmpl w:val="60CC07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6C260E1"/>
    <w:multiLevelType w:val="hybridMultilevel"/>
    <w:tmpl w:val="FCBEA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8973E98"/>
    <w:multiLevelType w:val="hybridMultilevel"/>
    <w:tmpl w:val="3A38D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8B239CB"/>
    <w:multiLevelType w:val="hybridMultilevel"/>
    <w:tmpl w:val="B92C7D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CA12D18"/>
    <w:multiLevelType w:val="hybridMultilevel"/>
    <w:tmpl w:val="6FB86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531812"/>
    <w:multiLevelType w:val="hybridMultilevel"/>
    <w:tmpl w:val="2A462FF2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4" w15:restartNumberingAfterBreak="0">
    <w:nsid w:val="799764BD"/>
    <w:multiLevelType w:val="hybridMultilevel"/>
    <w:tmpl w:val="8092F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687B09"/>
    <w:multiLevelType w:val="hybridMultilevel"/>
    <w:tmpl w:val="85E04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B00F3D"/>
    <w:multiLevelType w:val="hybridMultilevel"/>
    <w:tmpl w:val="9B4AF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886B6E"/>
    <w:multiLevelType w:val="hybridMultilevel"/>
    <w:tmpl w:val="4454CCD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614634741">
    <w:abstractNumId w:val="0"/>
  </w:num>
  <w:num w:numId="2" w16cid:durableId="1700356832">
    <w:abstractNumId w:val="1"/>
  </w:num>
  <w:num w:numId="3" w16cid:durableId="1663310126">
    <w:abstractNumId w:val="2"/>
  </w:num>
  <w:num w:numId="4" w16cid:durableId="155388991">
    <w:abstractNumId w:val="3"/>
  </w:num>
  <w:num w:numId="5" w16cid:durableId="567574410">
    <w:abstractNumId w:val="4"/>
  </w:num>
  <w:num w:numId="6" w16cid:durableId="830754245">
    <w:abstractNumId w:val="9"/>
  </w:num>
  <w:num w:numId="7" w16cid:durableId="1721783406">
    <w:abstractNumId w:val="46"/>
  </w:num>
  <w:num w:numId="8" w16cid:durableId="1176264674">
    <w:abstractNumId w:val="34"/>
  </w:num>
  <w:num w:numId="9" w16cid:durableId="1029334985">
    <w:abstractNumId w:val="11"/>
  </w:num>
  <w:num w:numId="10" w16cid:durableId="548690201">
    <w:abstractNumId w:val="10"/>
  </w:num>
  <w:num w:numId="11" w16cid:durableId="1618442571">
    <w:abstractNumId w:val="21"/>
  </w:num>
  <w:num w:numId="12" w16cid:durableId="758528389">
    <w:abstractNumId w:val="16"/>
  </w:num>
  <w:num w:numId="13" w16cid:durableId="952173989">
    <w:abstractNumId w:val="41"/>
  </w:num>
  <w:num w:numId="14" w16cid:durableId="550768417">
    <w:abstractNumId w:val="25"/>
  </w:num>
  <w:num w:numId="15" w16cid:durableId="946425451">
    <w:abstractNumId w:val="36"/>
  </w:num>
  <w:num w:numId="16" w16cid:durableId="257761782">
    <w:abstractNumId w:val="35"/>
  </w:num>
  <w:num w:numId="17" w16cid:durableId="600455385">
    <w:abstractNumId w:val="30"/>
  </w:num>
  <w:num w:numId="18" w16cid:durableId="1312173137">
    <w:abstractNumId w:val="29"/>
  </w:num>
  <w:num w:numId="19" w16cid:durableId="887183952">
    <w:abstractNumId w:val="38"/>
  </w:num>
  <w:num w:numId="20" w16cid:durableId="2104371620">
    <w:abstractNumId w:val="22"/>
  </w:num>
  <w:num w:numId="21" w16cid:durableId="24526878">
    <w:abstractNumId w:val="37"/>
  </w:num>
  <w:num w:numId="22" w16cid:durableId="1358506279">
    <w:abstractNumId w:val="23"/>
  </w:num>
  <w:num w:numId="23" w16cid:durableId="1009329743">
    <w:abstractNumId w:val="28"/>
  </w:num>
  <w:num w:numId="24" w16cid:durableId="1784499053">
    <w:abstractNumId w:val="6"/>
  </w:num>
  <w:num w:numId="25" w16cid:durableId="1654021784">
    <w:abstractNumId w:val="5"/>
  </w:num>
  <w:num w:numId="26" w16cid:durableId="472255327">
    <w:abstractNumId w:val="19"/>
  </w:num>
  <w:num w:numId="27" w16cid:durableId="566498251">
    <w:abstractNumId w:val="44"/>
  </w:num>
  <w:num w:numId="28" w16cid:durableId="1436362232">
    <w:abstractNumId w:val="13"/>
  </w:num>
  <w:num w:numId="29" w16cid:durableId="1365474334">
    <w:abstractNumId w:val="14"/>
  </w:num>
  <w:num w:numId="30" w16cid:durableId="2004967915">
    <w:abstractNumId w:val="45"/>
  </w:num>
  <w:num w:numId="31" w16cid:durableId="1530410983">
    <w:abstractNumId w:val="32"/>
  </w:num>
  <w:num w:numId="32" w16cid:durableId="1252083407">
    <w:abstractNumId w:val="20"/>
  </w:num>
  <w:num w:numId="33" w16cid:durableId="797796251">
    <w:abstractNumId w:val="42"/>
  </w:num>
  <w:num w:numId="34" w16cid:durableId="613486804">
    <w:abstractNumId w:val="26"/>
  </w:num>
  <w:num w:numId="35" w16cid:durableId="1375884758">
    <w:abstractNumId w:val="17"/>
  </w:num>
  <w:num w:numId="36" w16cid:durableId="1501041451">
    <w:abstractNumId w:val="39"/>
  </w:num>
  <w:num w:numId="37" w16cid:durableId="825047112">
    <w:abstractNumId w:val="43"/>
  </w:num>
  <w:num w:numId="38" w16cid:durableId="1545173013">
    <w:abstractNumId w:val="7"/>
  </w:num>
  <w:num w:numId="39" w16cid:durableId="1993868530">
    <w:abstractNumId w:val="33"/>
  </w:num>
  <w:num w:numId="40" w16cid:durableId="550263922">
    <w:abstractNumId w:val="27"/>
  </w:num>
  <w:num w:numId="41" w16cid:durableId="1912931148">
    <w:abstractNumId w:val="12"/>
  </w:num>
  <w:num w:numId="42" w16cid:durableId="1615558094">
    <w:abstractNumId w:val="15"/>
  </w:num>
  <w:num w:numId="43" w16cid:durableId="562259944">
    <w:abstractNumId w:val="8"/>
  </w:num>
  <w:num w:numId="44" w16cid:durableId="730544984">
    <w:abstractNumId w:val="31"/>
  </w:num>
  <w:num w:numId="45" w16cid:durableId="915555705">
    <w:abstractNumId w:val="47"/>
  </w:num>
  <w:num w:numId="46" w16cid:durableId="1595746679">
    <w:abstractNumId w:val="40"/>
  </w:num>
  <w:num w:numId="47" w16cid:durableId="489563176">
    <w:abstractNumId w:val="24"/>
  </w:num>
  <w:num w:numId="48" w16cid:durableId="20875345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isplayBackgroundShape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characterSpacingControl w:val="doNotCompress"/>
  <w:hdrShapeDefaults>
    <o:shapedefaults v:ext="edit" spidmax="2050">
      <o:colormru v:ext="edit" colors="black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389"/>
    <w:rsid w:val="00017052"/>
    <w:rsid w:val="000221DE"/>
    <w:rsid w:val="00022A42"/>
    <w:rsid w:val="00022A86"/>
    <w:rsid w:val="000307AD"/>
    <w:rsid w:val="00033F38"/>
    <w:rsid w:val="000427BF"/>
    <w:rsid w:val="0005227A"/>
    <w:rsid w:val="00056953"/>
    <w:rsid w:val="00057D33"/>
    <w:rsid w:val="0006545D"/>
    <w:rsid w:val="000662B6"/>
    <w:rsid w:val="00071828"/>
    <w:rsid w:val="00073525"/>
    <w:rsid w:val="0007414A"/>
    <w:rsid w:val="00074C95"/>
    <w:rsid w:val="00075401"/>
    <w:rsid w:val="00080300"/>
    <w:rsid w:val="00086723"/>
    <w:rsid w:val="00096482"/>
    <w:rsid w:val="000967AD"/>
    <w:rsid w:val="000A204F"/>
    <w:rsid w:val="000A4812"/>
    <w:rsid w:val="000A5124"/>
    <w:rsid w:val="000B1172"/>
    <w:rsid w:val="000B1B2C"/>
    <w:rsid w:val="000B3BCC"/>
    <w:rsid w:val="000B59E9"/>
    <w:rsid w:val="000B5F14"/>
    <w:rsid w:val="000B5F6E"/>
    <w:rsid w:val="000C4CB8"/>
    <w:rsid w:val="000C6904"/>
    <w:rsid w:val="000D00D4"/>
    <w:rsid w:val="000D076E"/>
    <w:rsid w:val="000D2A35"/>
    <w:rsid w:val="000D376D"/>
    <w:rsid w:val="000E169A"/>
    <w:rsid w:val="000E41B4"/>
    <w:rsid w:val="000F114A"/>
    <w:rsid w:val="000F278B"/>
    <w:rsid w:val="000F308C"/>
    <w:rsid w:val="000F6D8F"/>
    <w:rsid w:val="001018C3"/>
    <w:rsid w:val="00103DDE"/>
    <w:rsid w:val="00107647"/>
    <w:rsid w:val="00111085"/>
    <w:rsid w:val="001243F9"/>
    <w:rsid w:val="001255C5"/>
    <w:rsid w:val="001350C0"/>
    <w:rsid w:val="0014588F"/>
    <w:rsid w:val="00145E6F"/>
    <w:rsid w:val="001524DF"/>
    <w:rsid w:val="00156957"/>
    <w:rsid w:val="001667F2"/>
    <w:rsid w:val="00167CB6"/>
    <w:rsid w:val="00167FC5"/>
    <w:rsid w:val="00171082"/>
    <w:rsid w:val="00171845"/>
    <w:rsid w:val="00180566"/>
    <w:rsid w:val="00183364"/>
    <w:rsid w:val="00183780"/>
    <w:rsid w:val="00187D51"/>
    <w:rsid w:val="00190EDB"/>
    <w:rsid w:val="001A2628"/>
    <w:rsid w:val="001A29C4"/>
    <w:rsid w:val="001B00E3"/>
    <w:rsid w:val="001B041F"/>
    <w:rsid w:val="001B097F"/>
    <w:rsid w:val="001B5AC7"/>
    <w:rsid w:val="001B6EC1"/>
    <w:rsid w:val="001B754B"/>
    <w:rsid w:val="001B7EE7"/>
    <w:rsid w:val="001C256D"/>
    <w:rsid w:val="001C6040"/>
    <w:rsid w:val="001C63A7"/>
    <w:rsid w:val="001D2DD3"/>
    <w:rsid w:val="001D51AF"/>
    <w:rsid w:val="001D60EE"/>
    <w:rsid w:val="001F030C"/>
    <w:rsid w:val="001F277D"/>
    <w:rsid w:val="001F3765"/>
    <w:rsid w:val="001F3FD9"/>
    <w:rsid w:val="001F5AA6"/>
    <w:rsid w:val="00201D88"/>
    <w:rsid w:val="00210DA6"/>
    <w:rsid w:val="00213182"/>
    <w:rsid w:val="00213D60"/>
    <w:rsid w:val="00215C15"/>
    <w:rsid w:val="00216854"/>
    <w:rsid w:val="00216B2E"/>
    <w:rsid w:val="00221D75"/>
    <w:rsid w:val="00224ADA"/>
    <w:rsid w:val="0022614E"/>
    <w:rsid w:val="00226365"/>
    <w:rsid w:val="00232D05"/>
    <w:rsid w:val="00236858"/>
    <w:rsid w:val="00242EC2"/>
    <w:rsid w:val="00244E91"/>
    <w:rsid w:val="00252289"/>
    <w:rsid w:val="002527D6"/>
    <w:rsid w:val="00252E7F"/>
    <w:rsid w:val="002546B0"/>
    <w:rsid w:val="00257D1A"/>
    <w:rsid w:val="00267DBC"/>
    <w:rsid w:val="00276C7B"/>
    <w:rsid w:val="00280514"/>
    <w:rsid w:val="00286732"/>
    <w:rsid w:val="00296E27"/>
    <w:rsid w:val="002A13FE"/>
    <w:rsid w:val="002B1711"/>
    <w:rsid w:val="002B7820"/>
    <w:rsid w:val="002C1E26"/>
    <w:rsid w:val="002C4235"/>
    <w:rsid w:val="002D0CC9"/>
    <w:rsid w:val="002D1210"/>
    <w:rsid w:val="002D1CEF"/>
    <w:rsid w:val="002E39EE"/>
    <w:rsid w:val="002F0EC2"/>
    <w:rsid w:val="002F53F5"/>
    <w:rsid w:val="002F5683"/>
    <w:rsid w:val="00302F03"/>
    <w:rsid w:val="0030533C"/>
    <w:rsid w:val="00306E90"/>
    <w:rsid w:val="00306FE2"/>
    <w:rsid w:val="00313A87"/>
    <w:rsid w:val="00313D55"/>
    <w:rsid w:val="003215E7"/>
    <w:rsid w:val="003240E2"/>
    <w:rsid w:val="00324D72"/>
    <w:rsid w:val="00327800"/>
    <w:rsid w:val="00331157"/>
    <w:rsid w:val="0034130C"/>
    <w:rsid w:val="00341DA2"/>
    <w:rsid w:val="0034201D"/>
    <w:rsid w:val="00352160"/>
    <w:rsid w:val="0035617A"/>
    <w:rsid w:val="00356846"/>
    <w:rsid w:val="00357BDD"/>
    <w:rsid w:val="00361E5F"/>
    <w:rsid w:val="00364D25"/>
    <w:rsid w:val="00366887"/>
    <w:rsid w:val="003765D3"/>
    <w:rsid w:val="00377545"/>
    <w:rsid w:val="00384942"/>
    <w:rsid w:val="00386D34"/>
    <w:rsid w:val="0039389A"/>
    <w:rsid w:val="003A35FA"/>
    <w:rsid w:val="003A7D01"/>
    <w:rsid w:val="003A7E9B"/>
    <w:rsid w:val="003B07EE"/>
    <w:rsid w:val="003B7AC5"/>
    <w:rsid w:val="003C6117"/>
    <w:rsid w:val="003C7594"/>
    <w:rsid w:val="003D0CA0"/>
    <w:rsid w:val="003D29FE"/>
    <w:rsid w:val="003D44DF"/>
    <w:rsid w:val="003D6913"/>
    <w:rsid w:val="003D782F"/>
    <w:rsid w:val="003D7EE9"/>
    <w:rsid w:val="003E1611"/>
    <w:rsid w:val="003E36A6"/>
    <w:rsid w:val="003E56BB"/>
    <w:rsid w:val="003E6CD2"/>
    <w:rsid w:val="003E709D"/>
    <w:rsid w:val="003E7E5D"/>
    <w:rsid w:val="003F0009"/>
    <w:rsid w:val="003F623A"/>
    <w:rsid w:val="003F6AEC"/>
    <w:rsid w:val="004017AE"/>
    <w:rsid w:val="0040457A"/>
    <w:rsid w:val="0040690A"/>
    <w:rsid w:val="00407CD4"/>
    <w:rsid w:val="0041218A"/>
    <w:rsid w:val="004138CB"/>
    <w:rsid w:val="004249DF"/>
    <w:rsid w:val="00433335"/>
    <w:rsid w:val="00435D24"/>
    <w:rsid w:val="00441038"/>
    <w:rsid w:val="00441A24"/>
    <w:rsid w:val="00442B7A"/>
    <w:rsid w:val="00444F51"/>
    <w:rsid w:val="00463832"/>
    <w:rsid w:val="00463F54"/>
    <w:rsid w:val="00467C61"/>
    <w:rsid w:val="00470AF0"/>
    <w:rsid w:val="004808D3"/>
    <w:rsid w:val="00482CDB"/>
    <w:rsid w:val="0048662C"/>
    <w:rsid w:val="00487444"/>
    <w:rsid w:val="00487A4F"/>
    <w:rsid w:val="00492301"/>
    <w:rsid w:val="00492824"/>
    <w:rsid w:val="004A188C"/>
    <w:rsid w:val="004A35F8"/>
    <w:rsid w:val="004B0BF2"/>
    <w:rsid w:val="004B2821"/>
    <w:rsid w:val="004C41D5"/>
    <w:rsid w:val="004C4966"/>
    <w:rsid w:val="004C5561"/>
    <w:rsid w:val="004C5B65"/>
    <w:rsid w:val="004C680C"/>
    <w:rsid w:val="004C6EDA"/>
    <w:rsid w:val="004C751B"/>
    <w:rsid w:val="004D0308"/>
    <w:rsid w:val="004D1857"/>
    <w:rsid w:val="004D3D51"/>
    <w:rsid w:val="004D4888"/>
    <w:rsid w:val="004D6D59"/>
    <w:rsid w:val="004E09B1"/>
    <w:rsid w:val="004E7012"/>
    <w:rsid w:val="004F35AE"/>
    <w:rsid w:val="005017A0"/>
    <w:rsid w:val="00503EEA"/>
    <w:rsid w:val="0050443A"/>
    <w:rsid w:val="00506373"/>
    <w:rsid w:val="00510209"/>
    <w:rsid w:val="00510979"/>
    <w:rsid w:val="00510CA7"/>
    <w:rsid w:val="00515D7D"/>
    <w:rsid w:val="00517C10"/>
    <w:rsid w:val="00521994"/>
    <w:rsid w:val="00522D05"/>
    <w:rsid w:val="0052588F"/>
    <w:rsid w:val="00533494"/>
    <w:rsid w:val="00534967"/>
    <w:rsid w:val="005366AF"/>
    <w:rsid w:val="00537761"/>
    <w:rsid w:val="00542AF2"/>
    <w:rsid w:val="0054519C"/>
    <w:rsid w:val="00545E5F"/>
    <w:rsid w:val="005543CB"/>
    <w:rsid w:val="00566E91"/>
    <w:rsid w:val="0057053C"/>
    <w:rsid w:val="00572684"/>
    <w:rsid w:val="00583C07"/>
    <w:rsid w:val="00584815"/>
    <w:rsid w:val="00590A87"/>
    <w:rsid w:val="005915E0"/>
    <w:rsid w:val="005976E8"/>
    <w:rsid w:val="005A2CA9"/>
    <w:rsid w:val="005B0013"/>
    <w:rsid w:val="005B2AA4"/>
    <w:rsid w:val="005B4080"/>
    <w:rsid w:val="005B700F"/>
    <w:rsid w:val="005C0A93"/>
    <w:rsid w:val="005C4BCC"/>
    <w:rsid w:val="005C61DA"/>
    <w:rsid w:val="005C643B"/>
    <w:rsid w:val="005C648A"/>
    <w:rsid w:val="005C6870"/>
    <w:rsid w:val="005C69DA"/>
    <w:rsid w:val="005D3367"/>
    <w:rsid w:val="005D3D16"/>
    <w:rsid w:val="005E1FEC"/>
    <w:rsid w:val="005E362D"/>
    <w:rsid w:val="005E39E3"/>
    <w:rsid w:val="005E44DE"/>
    <w:rsid w:val="005E5E22"/>
    <w:rsid w:val="005E661B"/>
    <w:rsid w:val="005F3379"/>
    <w:rsid w:val="005F618D"/>
    <w:rsid w:val="005F6D13"/>
    <w:rsid w:val="00601443"/>
    <w:rsid w:val="00601EC3"/>
    <w:rsid w:val="00602F3B"/>
    <w:rsid w:val="00613909"/>
    <w:rsid w:val="00620C9B"/>
    <w:rsid w:val="00621779"/>
    <w:rsid w:val="00621993"/>
    <w:rsid w:val="00633A08"/>
    <w:rsid w:val="00634B08"/>
    <w:rsid w:val="006400F9"/>
    <w:rsid w:val="0064401D"/>
    <w:rsid w:val="00656519"/>
    <w:rsid w:val="00664686"/>
    <w:rsid w:val="006737A1"/>
    <w:rsid w:val="006739B4"/>
    <w:rsid w:val="0068249D"/>
    <w:rsid w:val="006825C6"/>
    <w:rsid w:val="00685283"/>
    <w:rsid w:val="00686D4C"/>
    <w:rsid w:val="0068774A"/>
    <w:rsid w:val="006924C4"/>
    <w:rsid w:val="0069769B"/>
    <w:rsid w:val="006A26E7"/>
    <w:rsid w:val="006A665E"/>
    <w:rsid w:val="006A7DF6"/>
    <w:rsid w:val="006B232E"/>
    <w:rsid w:val="006B6539"/>
    <w:rsid w:val="006B6D5A"/>
    <w:rsid w:val="006C16AC"/>
    <w:rsid w:val="006C2964"/>
    <w:rsid w:val="006C4966"/>
    <w:rsid w:val="006D2A89"/>
    <w:rsid w:val="006E248C"/>
    <w:rsid w:val="006E672A"/>
    <w:rsid w:val="006E6FA2"/>
    <w:rsid w:val="006F198F"/>
    <w:rsid w:val="00701E60"/>
    <w:rsid w:val="00705B78"/>
    <w:rsid w:val="00707982"/>
    <w:rsid w:val="00707DAE"/>
    <w:rsid w:val="00713815"/>
    <w:rsid w:val="00716200"/>
    <w:rsid w:val="00716984"/>
    <w:rsid w:val="007202CE"/>
    <w:rsid w:val="00720B47"/>
    <w:rsid w:val="00733B2D"/>
    <w:rsid w:val="00734756"/>
    <w:rsid w:val="00742380"/>
    <w:rsid w:val="00745019"/>
    <w:rsid w:val="00745E18"/>
    <w:rsid w:val="00746389"/>
    <w:rsid w:val="007537A5"/>
    <w:rsid w:val="007604A0"/>
    <w:rsid w:val="0076078C"/>
    <w:rsid w:val="00763C8D"/>
    <w:rsid w:val="007656BE"/>
    <w:rsid w:val="0076597C"/>
    <w:rsid w:val="00770205"/>
    <w:rsid w:val="007745D6"/>
    <w:rsid w:val="00774E43"/>
    <w:rsid w:val="00775B68"/>
    <w:rsid w:val="007770D9"/>
    <w:rsid w:val="007809DE"/>
    <w:rsid w:val="00781AB4"/>
    <w:rsid w:val="00781CDE"/>
    <w:rsid w:val="00785BA6"/>
    <w:rsid w:val="00786118"/>
    <w:rsid w:val="00790256"/>
    <w:rsid w:val="007A0A12"/>
    <w:rsid w:val="007A30A8"/>
    <w:rsid w:val="007A4B80"/>
    <w:rsid w:val="007A742E"/>
    <w:rsid w:val="007B4DD7"/>
    <w:rsid w:val="007B53B5"/>
    <w:rsid w:val="007B5B34"/>
    <w:rsid w:val="007C39FE"/>
    <w:rsid w:val="007C4C22"/>
    <w:rsid w:val="007C66B2"/>
    <w:rsid w:val="007C7CB8"/>
    <w:rsid w:val="007E589E"/>
    <w:rsid w:val="007E5EAD"/>
    <w:rsid w:val="007E62E3"/>
    <w:rsid w:val="007F19CE"/>
    <w:rsid w:val="007F4620"/>
    <w:rsid w:val="007F4CE8"/>
    <w:rsid w:val="007F7667"/>
    <w:rsid w:val="00801125"/>
    <w:rsid w:val="008017E2"/>
    <w:rsid w:val="00805241"/>
    <w:rsid w:val="00813FF5"/>
    <w:rsid w:val="00825072"/>
    <w:rsid w:val="00831B14"/>
    <w:rsid w:val="0083281E"/>
    <w:rsid w:val="00836554"/>
    <w:rsid w:val="0084286C"/>
    <w:rsid w:val="0084378A"/>
    <w:rsid w:val="00844FBE"/>
    <w:rsid w:val="00847B56"/>
    <w:rsid w:val="00853B4B"/>
    <w:rsid w:val="00854C33"/>
    <w:rsid w:val="00856AC6"/>
    <w:rsid w:val="00862A69"/>
    <w:rsid w:val="008668A1"/>
    <w:rsid w:val="0087024A"/>
    <w:rsid w:val="0087062A"/>
    <w:rsid w:val="0087351F"/>
    <w:rsid w:val="00873996"/>
    <w:rsid w:val="00881EF8"/>
    <w:rsid w:val="008859B7"/>
    <w:rsid w:val="00886DB6"/>
    <w:rsid w:val="00887AD9"/>
    <w:rsid w:val="0089781D"/>
    <w:rsid w:val="008A3D98"/>
    <w:rsid w:val="008A7A08"/>
    <w:rsid w:val="008A7C5A"/>
    <w:rsid w:val="008B1352"/>
    <w:rsid w:val="008B38E1"/>
    <w:rsid w:val="008B64F3"/>
    <w:rsid w:val="008C036B"/>
    <w:rsid w:val="008C2210"/>
    <w:rsid w:val="008C27C9"/>
    <w:rsid w:val="008C55A9"/>
    <w:rsid w:val="008C651F"/>
    <w:rsid w:val="008D26B9"/>
    <w:rsid w:val="008E4575"/>
    <w:rsid w:val="008E521A"/>
    <w:rsid w:val="008E7405"/>
    <w:rsid w:val="008E7716"/>
    <w:rsid w:val="008F65E2"/>
    <w:rsid w:val="00900BF4"/>
    <w:rsid w:val="00905ECF"/>
    <w:rsid w:val="00906D2A"/>
    <w:rsid w:val="009107F0"/>
    <w:rsid w:val="00925EAA"/>
    <w:rsid w:val="0093006D"/>
    <w:rsid w:val="009313E9"/>
    <w:rsid w:val="00934EBA"/>
    <w:rsid w:val="00940531"/>
    <w:rsid w:val="00940DBA"/>
    <w:rsid w:val="009430C4"/>
    <w:rsid w:val="00944067"/>
    <w:rsid w:val="00945C49"/>
    <w:rsid w:val="00947F9C"/>
    <w:rsid w:val="00950FF7"/>
    <w:rsid w:val="0095126A"/>
    <w:rsid w:val="00952E5B"/>
    <w:rsid w:val="00953942"/>
    <w:rsid w:val="00956A1B"/>
    <w:rsid w:val="00961BD9"/>
    <w:rsid w:val="00961C49"/>
    <w:rsid w:val="00962B15"/>
    <w:rsid w:val="00964CF8"/>
    <w:rsid w:val="0096652A"/>
    <w:rsid w:val="00971F55"/>
    <w:rsid w:val="009755FD"/>
    <w:rsid w:val="00981A4D"/>
    <w:rsid w:val="00985FD3"/>
    <w:rsid w:val="00987C10"/>
    <w:rsid w:val="00990131"/>
    <w:rsid w:val="0099078A"/>
    <w:rsid w:val="00991499"/>
    <w:rsid w:val="009A7933"/>
    <w:rsid w:val="009B17CB"/>
    <w:rsid w:val="009B200A"/>
    <w:rsid w:val="009C1C56"/>
    <w:rsid w:val="009C1D90"/>
    <w:rsid w:val="009C2956"/>
    <w:rsid w:val="009C2DCD"/>
    <w:rsid w:val="009C6BE9"/>
    <w:rsid w:val="009C7912"/>
    <w:rsid w:val="009D3196"/>
    <w:rsid w:val="009D38B0"/>
    <w:rsid w:val="009D584D"/>
    <w:rsid w:val="009D6D91"/>
    <w:rsid w:val="009E4908"/>
    <w:rsid w:val="009E6B2F"/>
    <w:rsid w:val="009E7D36"/>
    <w:rsid w:val="009F23EB"/>
    <w:rsid w:val="009F585D"/>
    <w:rsid w:val="00A015E9"/>
    <w:rsid w:val="00A0286B"/>
    <w:rsid w:val="00A04882"/>
    <w:rsid w:val="00A07921"/>
    <w:rsid w:val="00A16A95"/>
    <w:rsid w:val="00A21DB6"/>
    <w:rsid w:val="00A22FD5"/>
    <w:rsid w:val="00A25A10"/>
    <w:rsid w:val="00A264BE"/>
    <w:rsid w:val="00A26C2C"/>
    <w:rsid w:val="00A3752D"/>
    <w:rsid w:val="00A37803"/>
    <w:rsid w:val="00A41156"/>
    <w:rsid w:val="00A56EC9"/>
    <w:rsid w:val="00A619F3"/>
    <w:rsid w:val="00A635EB"/>
    <w:rsid w:val="00A64A4B"/>
    <w:rsid w:val="00A64C55"/>
    <w:rsid w:val="00A6597D"/>
    <w:rsid w:val="00A65CFF"/>
    <w:rsid w:val="00A670AC"/>
    <w:rsid w:val="00A70893"/>
    <w:rsid w:val="00A71522"/>
    <w:rsid w:val="00A71C23"/>
    <w:rsid w:val="00A727E8"/>
    <w:rsid w:val="00A73CF4"/>
    <w:rsid w:val="00A7744B"/>
    <w:rsid w:val="00A83A6A"/>
    <w:rsid w:val="00A856A9"/>
    <w:rsid w:val="00A87DDF"/>
    <w:rsid w:val="00A92CB6"/>
    <w:rsid w:val="00A95C35"/>
    <w:rsid w:val="00AA244D"/>
    <w:rsid w:val="00AA29D0"/>
    <w:rsid w:val="00AA52EE"/>
    <w:rsid w:val="00AA7275"/>
    <w:rsid w:val="00AB003D"/>
    <w:rsid w:val="00AB1AA8"/>
    <w:rsid w:val="00AB4BC5"/>
    <w:rsid w:val="00AB4F46"/>
    <w:rsid w:val="00AC2CAE"/>
    <w:rsid w:val="00AC2E65"/>
    <w:rsid w:val="00AD2947"/>
    <w:rsid w:val="00AD6DBF"/>
    <w:rsid w:val="00AF4014"/>
    <w:rsid w:val="00AF48DE"/>
    <w:rsid w:val="00AF5AF1"/>
    <w:rsid w:val="00AF6BEC"/>
    <w:rsid w:val="00B0141F"/>
    <w:rsid w:val="00B04AD5"/>
    <w:rsid w:val="00B05656"/>
    <w:rsid w:val="00B10205"/>
    <w:rsid w:val="00B10539"/>
    <w:rsid w:val="00B115DE"/>
    <w:rsid w:val="00B26E2B"/>
    <w:rsid w:val="00B330B0"/>
    <w:rsid w:val="00B35674"/>
    <w:rsid w:val="00B4066A"/>
    <w:rsid w:val="00B40D89"/>
    <w:rsid w:val="00B40E1F"/>
    <w:rsid w:val="00B443FC"/>
    <w:rsid w:val="00B44730"/>
    <w:rsid w:val="00B4743F"/>
    <w:rsid w:val="00B47C1D"/>
    <w:rsid w:val="00B61C22"/>
    <w:rsid w:val="00B61EFC"/>
    <w:rsid w:val="00B71355"/>
    <w:rsid w:val="00B727C0"/>
    <w:rsid w:val="00B7359B"/>
    <w:rsid w:val="00B73EB1"/>
    <w:rsid w:val="00B7776B"/>
    <w:rsid w:val="00B829EF"/>
    <w:rsid w:val="00B83CA6"/>
    <w:rsid w:val="00B87EFE"/>
    <w:rsid w:val="00B90222"/>
    <w:rsid w:val="00B92BD5"/>
    <w:rsid w:val="00B94740"/>
    <w:rsid w:val="00B95696"/>
    <w:rsid w:val="00B97019"/>
    <w:rsid w:val="00BA6734"/>
    <w:rsid w:val="00BB2DEA"/>
    <w:rsid w:val="00BB77D5"/>
    <w:rsid w:val="00BC2725"/>
    <w:rsid w:val="00BC6F80"/>
    <w:rsid w:val="00BD0ED7"/>
    <w:rsid w:val="00BE3098"/>
    <w:rsid w:val="00BE4B01"/>
    <w:rsid w:val="00BE6D17"/>
    <w:rsid w:val="00BF3C9E"/>
    <w:rsid w:val="00BF767E"/>
    <w:rsid w:val="00C011A8"/>
    <w:rsid w:val="00C02F21"/>
    <w:rsid w:val="00C109F6"/>
    <w:rsid w:val="00C11CA8"/>
    <w:rsid w:val="00C1263D"/>
    <w:rsid w:val="00C12F1E"/>
    <w:rsid w:val="00C13909"/>
    <w:rsid w:val="00C20EFA"/>
    <w:rsid w:val="00C313E3"/>
    <w:rsid w:val="00C326E7"/>
    <w:rsid w:val="00C329FE"/>
    <w:rsid w:val="00C33E26"/>
    <w:rsid w:val="00C35378"/>
    <w:rsid w:val="00C36233"/>
    <w:rsid w:val="00C36887"/>
    <w:rsid w:val="00C378C8"/>
    <w:rsid w:val="00C40237"/>
    <w:rsid w:val="00C41837"/>
    <w:rsid w:val="00C418BC"/>
    <w:rsid w:val="00C41B56"/>
    <w:rsid w:val="00C51EA3"/>
    <w:rsid w:val="00C54F28"/>
    <w:rsid w:val="00C55924"/>
    <w:rsid w:val="00C616C6"/>
    <w:rsid w:val="00C63A20"/>
    <w:rsid w:val="00C63B0F"/>
    <w:rsid w:val="00C72E1F"/>
    <w:rsid w:val="00C80AD8"/>
    <w:rsid w:val="00C8350F"/>
    <w:rsid w:val="00C85E62"/>
    <w:rsid w:val="00C93A6A"/>
    <w:rsid w:val="00C9430E"/>
    <w:rsid w:val="00CA1145"/>
    <w:rsid w:val="00CA673A"/>
    <w:rsid w:val="00CB26F0"/>
    <w:rsid w:val="00CB380F"/>
    <w:rsid w:val="00CC10C4"/>
    <w:rsid w:val="00CC291B"/>
    <w:rsid w:val="00CC7C34"/>
    <w:rsid w:val="00CE385B"/>
    <w:rsid w:val="00CE3A4D"/>
    <w:rsid w:val="00CE4328"/>
    <w:rsid w:val="00CE6DEC"/>
    <w:rsid w:val="00CF1C06"/>
    <w:rsid w:val="00CF7C78"/>
    <w:rsid w:val="00D028F5"/>
    <w:rsid w:val="00D03F34"/>
    <w:rsid w:val="00D045D4"/>
    <w:rsid w:val="00D04BC0"/>
    <w:rsid w:val="00D16230"/>
    <w:rsid w:val="00D21F30"/>
    <w:rsid w:val="00D320BB"/>
    <w:rsid w:val="00D343D3"/>
    <w:rsid w:val="00D34BFC"/>
    <w:rsid w:val="00D3679E"/>
    <w:rsid w:val="00D428E0"/>
    <w:rsid w:val="00D42942"/>
    <w:rsid w:val="00D51D05"/>
    <w:rsid w:val="00D5280A"/>
    <w:rsid w:val="00D535C2"/>
    <w:rsid w:val="00D575A7"/>
    <w:rsid w:val="00D579B4"/>
    <w:rsid w:val="00D60A1E"/>
    <w:rsid w:val="00D61A91"/>
    <w:rsid w:val="00D70168"/>
    <w:rsid w:val="00D717D9"/>
    <w:rsid w:val="00D72AD2"/>
    <w:rsid w:val="00D74249"/>
    <w:rsid w:val="00D7647B"/>
    <w:rsid w:val="00D764ED"/>
    <w:rsid w:val="00D77D45"/>
    <w:rsid w:val="00D93C08"/>
    <w:rsid w:val="00D949FC"/>
    <w:rsid w:val="00DA07F2"/>
    <w:rsid w:val="00DA23D2"/>
    <w:rsid w:val="00DA388F"/>
    <w:rsid w:val="00DA7B9C"/>
    <w:rsid w:val="00DB0FF0"/>
    <w:rsid w:val="00DB52AE"/>
    <w:rsid w:val="00DB5B9C"/>
    <w:rsid w:val="00DC0062"/>
    <w:rsid w:val="00DD1C62"/>
    <w:rsid w:val="00DD6D59"/>
    <w:rsid w:val="00DE553D"/>
    <w:rsid w:val="00DF1B5B"/>
    <w:rsid w:val="00DF1EFA"/>
    <w:rsid w:val="00E0058F"/>
    <w:rsid w:val="00E006CE"/>
    <w:rsid w:val="00E029AD"/>
    <w:rsid w:val="00E03A5B"/>
    <w:rsid w:val="00E04EF3"/>
    <w:rsid w:val="00E10F46"/>
    <w:rsid w:val="00E14862"/>
    <w:rsid w:val="00E178FC"/>
    <w:rsid w:val="00E20FC3"/>
    <w:rsid w:val="00E24A0E"/>
    <w:rsid w:val="00E27063"/>
    <w:rsid w:val="00E276D7"/>
    <w:rsid w:val="00E3341A"/>
    <w:rsid w:val="00E35490"/>
    <w:rsid w:val="00E407E7"/>
    <w:rsid w:val="00E437A9"/>
    <w:rsid w:val="00E46F7E"/>
    <w:rsid w:val="00E473D0"/>
    <w:rsid w:val="00E500EB"/>
    <w:rsid w:val="00E51FB6"/>
    <w:rsid w:val="00E54960"/>
    <w:rsid w:val="00E55AB4"/>
    <w:rsid w:val="00E563FC"/>
    <w:rsid w:val="00E57B54"/>
    <w:rsid w:val="00E6096B"/>
    <w:rsid w:val="00E64D7A"/>
    <w:rsid w:val="00E659A2"/>
    <w:rsid w:val="00E67934"/>
    <w:rsid w:val="00E71201"/>
    <w:rsid w:val="00E7158A"/>
    <w:rsid w:val="00E74979"/>
    <w:rsid w:val="00E80A5E"/>
    <w:rsid w:val="00E860FD"/>
    <w:rsid w:val="00E863C9"/>
    <w:rsid w:val="00E93196"/>
    <w:rsid w:val="00E95551"/>
    <w:rsid w:val="00E97C0C"/>
    <w:rsid w:val="00EA43E2"/>
    <w:rsid w:val="00EB0A20"/>
    <w:rsid w:val="00EB2813"/>
    <w:rsid w:val="00EB2F87"/>
    <w:rsid w:val="00EB533C"/>
    <w:rsid w:val="00EC60C8"/>
    <w:rsid w:val="00EC631D"/>
    <w:rsid w:val="00EC6E38"/>
    <w:rsid w:val="00ED23C6"/>
    <w:rsid w:val="00ED4B5C"/>
    <w:rsid w:val="00EE155A"/>
    <w:rsid w:val="00EE23E8"/>
    <w:rsid w:val="00EE5AFC"/>
    <w:rsid w:val="00EF0E95"/>
    <w:rsid w:val="00EF139C"/>
    <w:rsid w:val="00EF6EF7"/>
    <w:rsid w:val="00F001BA"/>
    <w:rsid w:val="00F01C28"/>
    <w:rsid w:val="00F020EA"/>
    <w:rsid w:val="00F04D96"/>
    <w:rsid w:val="00F051C5"/>
    <w:rsid w:val="00F076D7"/>
    <w:rsid w:val="00F15B9D"/>
    <w:rsid w:val="00F15BC3"/>
    <w:rsid w:val="00F162F4"/>
    <w:rsid w:val="00F1647B"/>
    <w:rsid w:val="00F25CC8"/>
    <w:rsid w:val="00F34695"/>
    <w:rsid w:val="00F41982"/>
    <w:rsid w:val="00F478B1"/>
    <w:rsid w:val="00F51E8A"/>
    <w:rsid w:val="00F60374"/>
    <w:rsid w:val="00F64E93"/>
    <w:rsid w:val="00F67BFD"/>
    <w:rsid w:val="00F80190"/>
    <w:rsid w:val="00F8761B"/>
    <w:rsid w:val="00F979E2"/>
    <w:rsid w:val="00FA0FD1"/>
    <w:rsid w:val="00FA14E5"/>
    <w:rsid w:val="00FA72F7"/>
    <w:rsid w:val="00FB47E4"/>
    <w:rsid w:val="00FC3B1A"/>
    <w:rsid w:val="00FC6915"/>
    <w:rsid w:val="00FC7345"/>
    <w:rsid w:val="00FC73D2"/>
    <w:rsid w:val="00FD196D"/>
    <w:rsid w:val="00FD1DFF"/>
    <w:rsid w:val="00FD4ACF"/>
    <w:rsid w:val="00FD5AEF"/>
    <w:rsid w:val="00FE22AC"/>
    <w:rsid w:val="00FE3AE1"/>
    <w:rsid w:val="00FE701B"/>
    <w:rsid w:val="00FE7BEC"/>
    <w:rsid w:val="00FF059B"/>
    <w:rsid w:val="00FF18BB"/>
    <w:rsid w:val="00FF44B9"/>
    <w:rsid w:val="00FF4D97"/>
    <w:rsid w:val="00FF5FF7"/>
    <w:rsid w:val="00FF6907"/>
    <w:rsid w:val="00FF74A3"/>
    <w:rsid w:val="50BEF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black"/>
    </o:shapedefaults>
    <o:shapelayout v:ext="edit">
      <o:idmap v:ext="edit" data="2"/>
    </o:shapelayout>
  </w:shapeDefaults>
  <w:doNotEmbedSmartTags/>
  <w:decimalSymbol w:val="."/>
  <w:listSeparator w:val=","/>
  <w14:docId w14:val="14FEB319"/>
  <w15:docId w15:val="{F2807A1A-022B-4EF6-85DE-E8F2EF0B4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right"/>
      <w:outlineLvl w:val="0"/>
    </w:pPr>
    <w:rPr>
      <w:rFonts w:ascii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4z0">
    <w:name w:val="WW8Num4z0"/>
    <w:rPr>
      <w:rFonts w:ascii="Symbol" w:hAnsi="Symbol" w:cs="OpenSymbol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WW8Num5z0">
    <w:name w:val="WW8Num5z0"/>
    <w:rPr>
      <w:rFonts w:ascii="Symbol" w:hAnsi="Symbol" w:cs="OpenSymbol"/>
    </w:rPr>
  </w:style>
  <w:style w:type="character" w:customStyle="1" w:styleId="WW8Num5z1">
    <w:name w:val="WW8Num5z1"/>
    <w:rPr>
      <w:rFonts w:ascii="OpenSymbol" w:hAnsi="OpenSymbol" w:cs="OpenSymbol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DefaultText">
    <w:name w:val="Default Text"/>
    <w:basedOn w:val="Normal"/>
    <w:pPr>
      <w:autoSpaceDE w:val="0"/>
    </w:pPr>
  </w:style>
  <w:style w:type="paragraph" w:styleId="BodyTextIndent">
    <w:name w:val="Body Text Indent"/>
    <w:basedOn w:val="Normal"/>
    <w:pPr>
      <w:ind w:left="-540" w:firstLine="540"/>
    </w:pPr>
    <w:rPr>
      <w:rFonts w:ascii="Comic Sans MS" w:hAnsi="Comic Sans MS" w:cs="Comic Sans MS"/>
      <w:b/>
      <w:bCs/>
      <w:szCs w:val="28"/>
    </w:rPr>
  </w:style>
  <w:style w:type="paragraph" w:customStyle="1" w:styleId="xl24">
    <w:name w:val="xl24"/>
    <w:basedOn w:val="Normal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  <w:textAlignment w:val="center"/>
    </w:pPr>
  </w:style>
  <w:style w:type="paragraph" w:customStyle="1" w:styleId="xl25">
    <w:name w:val="xl25"/>
    <w:basedOn w:val="Normal"/>
    <w:pPr>
      <w:pBdr>
        <w:left w:val="single" w:sz="8" w:space="0" w:color="000000"/>
      </w:pBdr>
      <w:spacing w:before="280" w:after="280"/>
      <w:jc w:val="center"/>
      <w:textAlignment w:val="center"/>
    </w:pPr>
  </w:style>
  <w:style w:type="paragraph" w:customStyle="1" w:styleId="xl26">
    <w:name w:val="xl26"/>
    <w:basedOn w:val="Normal"/>
    <w:pPr>
      <w:pBdr>
        <w:top w:val="single" w:sz="8" w:space="0" w:color="000000"/>
        <w:left w:val="single" w:sz="8" w:space="0" w:color="000000"/>
      </w:pBdr>
      <w:spacing w:before="280" w:after="280"/>
      <w:jc w:val="center"/>
      <w:textAlignment w:val="center"/>
    </w:pPr>
  </w:style>
  <w:style w:type="paragraph" w:customStyle="1" w:styleId="xl27">
    <w:name w:val="xl27"/>
    <w:basedOn w:val="Normal"/>
    <w:pPr>
      <w:pBdr>
        <w:top w:val="single" w:sz="8" w:space="0" w:color="000000"/>
        <w:right w:val="single" w:sz="8" w:space="0" w:color="000000"/>
      </w:pBdr>
      <w:spacing w:before="280" w:after="280"/>
      <w:jc w:val="center"/>
      <w:textAlignment w:val="center"/>
    </w:pPr>
  </w:style>
  <w:style w:type="paragraph" w:customStyle="1" w:styleId="xl28">
    <w:name w:val="xl28"/>
    <w:basedOn w:val="Normal"/>
    <w:pPr>
      <w:pBdr>
        <w:right w:val="single" w:sz="8" w:space="0" w:color="000000"/>
      </w:pBdr>
      <w:spacing w:before="280" w:after="280"/>
      <w:jc w:val="center"/>
      <w:textAlignment w:val="center"/>
    </w:pPr>
  </w:style>
  <w:style w:type="paragraph" w:customStyle="1" w:styleId="xl29">
    <w:name w:val="xl29"/>
    <w:basedOn w:val="Normal"/>
    <w:pPr>
      <w:pBdr>
        <w:left w:val="single" w:sz="8" w:space="0" w:color="000000"/>
        <w:bottom w:val="single" w:sz="8" w:space="0" w:color="000000"/>
      </w:pBdr>
      <w:spacing w:before="280" w:after="280"/>
      <w:jc w:val="center"/>
      <w:textAlignment w:val="center"/>
    </w:pPr>
  </w:style>
  <w:style w:type="paragraph" w:customStyle="1" w:styleId="xl30">
    <w:name w:val="xl30"/>
    <w:basedOn w:val="Normal"/>
    <w:pPr>
      <w:pBdr>
        <w:bottom w:val="single" w:sz="8" w:space="0" w:color="000000"/>
        <w:right w:val="single" w:sz="8" w:space="0" w:color="000000"/>
      </w:pBdr>
      <w:spacing w:before="280" w:after="280"/>
      <w:jc w:val="center"/>
      <w:textAlignment w:val="center"/>
    </w:pPr>
  </w:style>
  <w:style w:type="paragraph" w:customStyle="1" w:styleId="xl31">
    <w:name w:val="xl31"/>
    <w:basedOn w:val="Normal"/>
    <w:pPr>
      <w:pBdr>
        <w:left w:val="single" w:sz="8" w:space="0" w:color="000000"/>
        <w:right w:val="single" w:sz="4" w:space="0" w:color="000000"/>
      </w:pBdr>
      <w:spacing w:before="280" w:after="280"/>
      <w:jc w:val="center"/>
      <w:textAlignment w:val="center"/>
    </w:pPr>
  </w:style>
  <w:style w:type="paragraph" w:customStyle="1" w:styleId="xl32">
    <w:name w:val="xl32"/>
    <w:basedOn w:val="Normal"/>
    <w:pPr>
      <w:pBdr>
        <w:left w:val="single" w:sz="4" w:space="0" w:color="000000"/>
        <w:right w:val="single" w:sz="8" w:space="0" w:color="000000"/>
      </w:pBdr>
      <w:spacing w:before="280" w:after="280"/>
      <w:jc w:val="center"/>
      <w:textAlignment w:val="center"/>
    </w:pPr>
  </w:style>
  <w:style w:type="paragraph" w:customStyle="1" w:styleId="xl33">
    <w:name w:val="xl33"/>
    <w:basedOn w:val="Normal"/>
    <w:pPr>
      <w:pBdr>
        <w:left w:val="single" w:sz="8" w:space="0" w:color="000000"/>
        <w:bottom w:val="single" w:sz="8" w:space="0" w:color="000000"/>
        <w:right w:val="single" w:sz="4" w:space="0" w:color="000000"/>
      </w:pBdr>
      <w:spacing w:before="280" w:after="280"/>
      <w:textAlignment w:val="center"/>
    </w:pPr>
  </w:style>
  <w:style w:type="paragraph" w:customStyle="1" w:styleId="xl34">
    <w:name w:val="xl34"/>
    <w:basedOn w:val="Normal"/>
    <w:pPr>
      <w:pBdr>
        <w:left w:val="single" w:sz="4" w:space="0" w:color="000000"/>
        <w:bottom w:val="single" w:sz="8" w:space="0" w:color="000000"/>
        <w:right w:val="single" w:sz="8" w:space="0" w:color="000000"/>
      </w:pBdr>
      <w:spacing w:before="280" w:after="280"/>
      <w:textAlignment w:val="center"/>
    </w:pPr>
  </w:style>
  <w:style w:type="paragraph" w:customStyle="1" w:styleId="xl35">
    <w:name w:val="xl35"/>
    <w:basedOn w:val="Normal"/>
    <w:pPr>
      <w:pBdr>
        <w:left w:val="single" w:sz="8" w:space="0" w:color="000000"/>
        <w:right w:val="single" w:sz="4" w:space="0" w:color="000000"/>
      </w:pBdr>
      <w:spacing w:before="280" w:after="280"/>
      <w:textAlignment w:val="center"/>
    </w:pPr>
  </w:style>
  <w:style w:type="paragraph" w:customStyle="1" w:styleId="xl36">
    <w:name w:val="xl36"/>
    <w:basedOn w:val="Normal"/>
    <w:pPr>
      <w:pBdr>
        <w:left w:val="single" w:sz="4" w:space="0" w:color="000000"/>
        <w:right w:val="single" w:sz="8" w:space="0" w:color="000000"/>
      </w:pBdr>
      <w:spacing w:before="280" w:after="280"/>
      <w:textAlignment w:val="center"/>
    </w:pPr>
  </w:style>
  <w:style w:type="paragraph" w:customStyle="1" w:styleId="xl37">
    <w:name w:val="xl37"/>
    <w:basedOn w:val="Normal"/>
    <w:pPr>
      <w:pBdr>
        <w:top w:val="single" w:sz="8" w:space="0" w:color="000000"/>
        <w:left w:val="single" w:sz="8" w:space="0" w:color="000000"/>
        <w:right w:val="single" w:sz="4" w:space="0" w:color="000000"/>
      </w:pBdr>
      <w:spacing w:before="280" w:after="280"/>
      <w:jc w:val="center"/>
      <w:textAlignment w:val="center"/>
    </w:pPr>
  </w:style>
  <w:style w:type="paragraph" w:customStyle="1" w:styleId="xl38">
    <w:name w:val="xl38"/>
    <w:basedOn w:val="Normal"/>
    <w:pPr>
      <w:pBdr>
        <w:top w:val="single" w:sz="8" w:space="0" w:color="000000"/>
        <w:left w:val="single" w:sz="4" w:space="0" w:color="000000"/>
        <w:right w:val="single" w:sz="8" w:space="0" w:color="000000"/>
      </w:pBdr>
      <w:spacing w:before="280" w:after="280"/>
      <w:jc w:val="center"/>
      <w:textAlignment w:val="center"/>
    </w:pPr>
  </w:style>
  <w:style w:type="paragraph" w:customStyle="1" w:styleId="xl39">
    <w:name w:val="xl39"/>
    <w:basedOn w:val="Normal"/>
    <w:pPr>
      <w:pBdr>
        <w:left w:val="single" w:sz="8" w:space="0" w:color="000000"/>
        <w:bottom w:val="single" w:sz="8" w:space="0" w:color="000000"/>
        <w:right w:val="single" w:sz="4" w:space="0" w:color="000000"/>
      </w:pBdr>
      <w:spacing w:before="280" w:after="280"/>
      <w:jc w:val="center"/>
      <w:textAlignment w:val="center"/>
    </w:pPr>
  </w:style>
  <w:style w:type="paragraph" w:customStyle="1" w:styleId="xl40">
    <w:name w:val="xl40"/>
    <w:basedOn w:val="Normal"/>
    <w:pPr>
      <w:pBdr>
        <w:left w:val="single" w:sz="4" w:space="0" w:color="000000"/>
        <w:bottom w:val="single" w:sz="8" w:space="0" w:color="000000"/>
        <w:right w:val="single" w:sz="8" w:space="0" w:color="000000"/>
      </w:pBdr>
      <w:spacing w:before="280" w:after="280"/>
      <w:jc w:val="center"/>
      <w:textAlignment w:val="center"/>
    </w:pPr>
  </w:style>
  <w:style w:type="paragraph" w:customStyle="1" w:styleId="xl41">
    <w:name w:val="xl41"/>
    <w:basedOn w:val="Normal"/>
    <w:pPr>
      <w:pBdr>
        <w:left w:val="single" w:sz="8" w:space="0" w:color="000000"/>
        <w:right w:val="single" w:sz="4" w:space="0" w:color="000000"/>
      </w:pBdr>
      <w:spacing w:before="280" w:after="280"/>
      <w:jc w:val="center"/>
    </w:pPr>
  </w:style>
  <w:style w:type="paragraph" w:customStyle="1" w:styleId="xl42">
    <w:name w:val="xl42"/>
    <w:basedOn w:val="Normal"/>
    <w:pPr>
      <w:pBdr>
        <w:left w:val="single" w:sz="4" w:space="0" w:color="000000"/>
        <w:right w:val="single" w:sz="8" w:space="0" w:color="000000"/>
      </w:pBdr>
      <w:spacing w:before="280" w:after="280"/>
      <w:jc w:val="center"/>
    </w:pPr>
  </w:style>
  <w:style w:type="paragraph" w:customStyle="1" w:styleId="xl43">
    <w:name w:val="xl43"/>
    <w:basedOn w:val="Normal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280" w:after="280"/>
      <w:jc w:val="center"/>
      <w:textAlignment w:val="center"/>
    </w:pPr>
    <w:rPr>
      <w:rFonts w:ascii="Arial" w:hAnsi="Arial" w:cs="Arial"/>
      <w:b/>
      <w:bCs/>
    </w:rPr>
  </w:style>
  <w:style w:type="paragraph" w:customStyle="1" w:styleId="xl44">
    <w:name w:val="xl44"/>
    <w:basedOn w:val="Normal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  <w:jc w:val="center"/>
      <w:textAlignment w:val="center"/>
    </w:pPr>
    <w:rPr>
      <w:rFonts w:ascii="Arial" w:hAnsi="Arial" w:cs="Arial"/>
      <w:b/>
      <w:bCs/>
    </w:rPr>
  </w:style>
  <w:style w:type="paragraph" w:customStyle="1" w:styleId="xl45">
    <w:name w:val="xl45"/>
    <w:basedOn w:val="Normal"/>
    <w:pPr>
      <w:pBdr>
        <w:left w:val="single" w:sz="8" w:space="0" w:color="000000"/>
        <w:bottom w:val="single" w:sz="8" w:space="0" w:color="000000"/>
        <w:right w:val="single" w:sz="4" w:space="0" w:color="000000"/>
      </w:pBdr>
      <w:spacing w:before="280" w:after="280"/>
      <w:jc w:val="center"/>
    </w:pPr>
  </w:style>
  <w:style w:type="paragraph" w:customStyle="1" w:styleId="xl46">
    <w:name w:val="xl46"/>
    <w:basedOn w:val="Normal"/>
    <w:pPr>
      <w:pBdr>
        <w:left w:val="single" w:sz="4" w:space="0" w:color="000000"/>
        <w:bottom w:val="single" w:sz="8" w:space="0" w:color="000000"/>
        <w:right w:val="single" w:sz="8" w:space="0" w:color="000000"/>
      </w:pBdr>
      <w:spacing w:before="280" w:after="280"/>
      <w:jc w:val="center"/>
    </w:pPr>
  </w:style>
  <w:style w:type="character" w:styleId="Strong">
    <w:name w:val="Strong"/>
    <w:uiPriority w:val="22"/>
    <w:qFormat/>
    <w:rsid w:val="00AF6BEC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E7D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7D36"/>
    <w:rPr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9E7D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7D36"/>
    <w:rPr>
      <w:sz w:val="24"/>
      <w:szCs w:val="24"/>
      <w:lang w:eastAsia="ar-SA"/>
    </w:rPr>
  </w:style>
  <w:style w:type="table" w:styleId="TableGrid">
    <w:name w:val="Table Grid"/>
    <w:basedOn w:val="TableNormal"/>
    <w:uiPriority w:val="39"/>
    <w:rsid w:val="00E51F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87C3C7-4504-4011-A7CD-B04E73271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Christmas Quillow</vt:lpstr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Quillow</dc:title>
  <dc:subject/>
  <dc:creator>Lisa</dc:creator>
  <cp:keywords/>
  <dc:description/>
  <cp:lastModifiedBy>Jenifer NeSmith</cp:lastModifiedBy>
  <cp:revision>3</cp:revision>
  <cp:lastPrinted>2005-05-20T04:02:00Z</cp:lastPrinted>
  <dcterms:created xsi:type="dcterms:W3CDTF">2026-01-07T20:30:00Z</dcterms:created>
  <dcterms:modified xsi:type="dcterms:W3CDTF">2026-01-07T20:30:00Z</dcterms:modified>
</cp:coreProperties>
</file>