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9240BB" w14:textId="3B8EDE21" w:rsidR="00925EAA" w:rsidRDefault="0082534D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0256" behindDoc="1" locked="0" layoutInCell="1" allowOverlap="1" wp14:anchorId="5836F37E" wp14:editId="1215275F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3827145" cy="3604260"/>
            <wp:effectExtent l="0" t="2857" r="0" b="0"/>
            <wp:wrapTight wrapText="bothSides">
              <wp:wrapPolygon edited="0">
                <wp:start x="-16" y="21583"/>
                <wp:lineTo x="21487" y="21583"/>
                <wp:lineTo x="21487" y="120"/>
                <wp:lineTo x="-16" y="120"/>
                <wp:lineTo x="-16" y="21583"/>
              </wp:wrapPolygon>
            </wp:wrapTight>
            <wp:docPr id="13350977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97780" name="Picture 133509778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9" t="3116" r="1171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0112" cy="3607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67C">
        <w:rPr>
          <w:noProof/>
        </w:rPr>
        <w:drawing>
          <wp:anchor distT="0" distB="0" distL="114300" distR="114300" simplePos="0" relativeHeight="251647488" behindDoc="1" locked="0" layoutInCell="1" allowOverlap="1" wp14:anchorId="540E8F6D" wp14:editId="11B1A3A0">
            <wp:simplePos x="0" y="0"/>
            <wp:positionH relativeFrom="margin">
              <wp:posOffset>4381500</wp:posOffset>
            </wp:positionH>
            <wp:positionV relativeFrom="paragraph">
              <wp:posOffset>15240</wp:posOffset>
            </wp:positionV>
            <wp:extent cx="2476500" cy="1029335"/>
            <wp:effectExtent l="0" t="0" r="0" b="0"/>
            <wp:wrapThrough wrapText="bothSides">
              <wp:wrapPolygon edited="0">
                <wp:start x="2825" y="0"/>
                <wp:lineTo x="665" y="1599"/>
                <wp:lineTo x="332" y="2399"/>
                <wp:lineTo x="332" y="19988"/>
                <wp:lineTo x="6314" y="20787"/>
                <wp:lineTo x="15120" y="20787"/>
                <wp:lineTo x="21102" y="19988"/>
                <wp:lineTo x="20437" y="13592"/>
                <wp:lineTo x="20105" y="12792"/>
                <wp:lineTo x="20769" y="6396"/>
                <wp:lineTo x="21434" y="1999"/>
                <wp:lineTo x="20105" y="1599"/>
                <wp:lineTo x="4154" y="0"/>
                <wp:lineTo x="2825" y="0"/>
              </wp:wrapPolygon>
            </wp:wrapThrough>
            <wp:docPr id="60813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3178" name="Picture 6081317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0"/>
                    <a:stretch/>
                  </pic:blipFill>
                  <pic:spPr bwMode="auto">
                    <a:xfrm>
                      <a:off x="0" y="0"/>
                      <a:ext cx="2476500" cy="102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D0B8C" w14:textId="0CCDEDA6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</w:p>
    <w:p w14:paraId="72AB6FDA" w14:textId="77777777" w:rsidR="00925EAA" w:rsidRDefault="00925EAA" w:rsidP="50BEF40F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</w:p>
    <w:p w14:paraId="4066659B" w14:textId="360BB6B4" w:rsidR="00FD1DFF" w:rsidRDefault="006E167C" w:rsidP="00925EAA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038F6FB" wp14:editId="51745E01">
                <wp:simplePos x="0" y="0"/>
                <wp:positionH relativeFrom="page">
                  <wp:posOffset>4533900</wp:posOffset>
                </wp:positionH>
                <wp:positionV relativeFrom="paragraph">
                  <wp:posOffset>680085</wp:posOffset>
                </wp:positionV>
                <wp:extent cx="2847340" cy="1149350"/>
                <wp:effectExtent l="0" t="0" r="0" b="0"/>
                <wp:wrapTight wrapText="bothSides">
                  <wp:wrapPolygon edited="0">
                    <wp:start x="0" y="0"/>
                    <wp:lineTo x="0" y="21123"/>
                    <wp:lineTo x="21388" y="21123"/>
                    <wp:lineTo x="21388" y="0"/>
                    <wp:lineTo x="0" y="0"/>
                  </wp:wrapPolygon>
                </wp:wrapTight>
                <wp:docPr id="161220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BC2142" w14:textId="77777777" w:rsidR="00CC291B" w:rsidRPr="009D6D91" w:rsidRDefault="00CC291B" w:rsidP="00CC291B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</w:pPr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Once Upon </w:t>
                            </w:r>
                            <w:proofErr w:type="gramStart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>A</w:t>
                            </w:r>
                            <w:proofErr w:type="gramEnd"/>
                            <w:r w:rsidRPr="009D6D91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-6"/>
                                <w:sz w:val="44"/>
                                <w:szCs w:val="20"/>
                              </w:rPr>
                              <w:t xml:space="preserve"> Quilt</w:t>
                            </w:r>
                          </w:p>
                          <w:p w14:paraId="6D549E31" w14:textId="77777777" w:rsidR="000D00D4" w:rsidRPr="00515D7D" w:rsidRDefault="000D00D4" w:rsidP="000D00D4">
                            <w:pPr>
                              <w:jc w:val="center"/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</w:pPr>
                            <w:r w:rsidRPr="00515D7D">
                              <w:rPr>
                                <w:rFonts w:ascii="MurrayHill Bd BT" w:hAnsi="MurrayHill Bd BT" w:cs="Comic Sans MS"/>
                                <w:b/>
                                <w:color w:val="2F5496"/>
                                <w:spacing w:val="10"/>
                                <w:position w:val="10"/>
                                <w:sz w:val="36"/>
                                <w:szCs w:val="20"/>
                              </w:rPr>
                              <w:t>where dreams come true</w:t>
                            </w:r>
                          </w:p>
                          <w:p w14:paraId="6245A700" w14:textId="10B5152F" w:rsidR="000D00D4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34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04 Griffin Road, Fort</w:t>
                            </w: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 Lauderdale, FL 33312</w:t>
                            </w:r>
                          </w:p>
                          <w:p w14:paraId="252485BD" w14:textId="2719AB74" w:rsidR="00CC291B" w:rsidRPr="00515D7D" w:rsidRDefault="000D00D4" w:rsidP="000D00D4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P</w:t>
                            </w:r>
                            <w:r w:rsidR="00CC291B" w:rsidRPr="00515D7D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hone: 954-987-8827</w:t>
                            </w:r>
                          </w:p>
                          <w:p w14:paraId="052B7C3B" w14:textId="77777777" w:rsidR="00CC291B" w:rsidRPr="00515D7D" w:rsidRDefault="00CC291B" w:rsidP="00CC291B">
                            <w:pPr>
                              <w:pStyle w:val="Default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15D7D">
                              <w:rPr>
                                <w:rFonts w:ascii="Comic Sans MS" w:hAnsi="Comic Sans MS" w:cs="Comic Sans MS"/>
                                <w:sz w:val="22"/>
                                <w:szCs w:val="22"/>
                              </w:rPr>
                              <w:t>www.onceuponaquilt.com</w:t>
                            </w:r>
                          </w:p>
                          <w:p w14:paraId="70498B5E" w14:textId="77777777" w:rsidR="00CC291B" w:rsidRPr="00A92CB6" w:rsidRDefault="00CC29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F6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7pt;margin-top:53.55pt;width:224.2pt;height:90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" stroked="f">
                <v:textbox>
                  <w:txbxContent>
                    <w:p w14:paraId="15BC2142" w14:textId="77777777" w:rsidR="00CC291B" w:rsidRPr="009D6D91" w:rsidRDefault="00CC291B" w:rsidP="00CC291B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</w:pPr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Once Upon </w:t>
                      </w:r>
                      <w:proofErr w:type="gramStart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>A</w:t>
                      </w:r>
                      <w:proofErr w:type="gramEnd"/>
                      <w:r w:rsidRPr="009D6D91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-6"/>
                          <w:sz w:val="44"/>
                          <w:szCs w:val="20"/>
                        </w:rPr>
                        <w:t xml:space="preserve"> Quilt</w:t>
                      </w:r>
                    </w:p>
                    <w:p w14:paraId="6D549E31" w14:textId="77777777" w:rsidR="000D00D4" w:rsidRPr="00515D7D" w:rsidRDefault="000D00D4" w:rsidP="000D00D4">
                      <w:pPr>
                        <w:jc w:val="center"/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</w:pPr>
                      <w:r w:rsidRPr="00515D7D">
                        <w:rPr>
                          <w:rFonts w:ascii="MurrayHill Bd BT" w:hAnsi="MurrayHill Bd BT" w:cs="Comic Sans MS"/>
                          <w:b/>
                          <w:color w:val="2F5496"/>
                          <w:spacing w:val="10"/>
                          <w:position w:val="10"/>
                          <w:sz w:val="36"/>
                          <w:szCs w:val="20"/>
                        </w:rPr>
                        <w:t>where dreams come true</w:t>
                      </w:r>
                    </w:p>
                    <w:p w14:paraId="6245A700" w14:textId="10B5152F" w:rsidR="000D00D4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34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04 Griffin Road, Fort</w:t>
                      </w: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 xml:space="preserve"> Lauderdale, FL 33312</w:t>
                      </w:r>
                    </w:p>
                    <w:p w14:paraId="252485BD" w14:textId="2719AB74" w:rsidR="00CC291B" w:rsidRPr="00515D7D" w:rsidRDefault="000D00D4" w:rsidP="000D00D4">
                      <w:pPr>
                        <w:jc w:val="center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P</w:t>
                      </w:r>
                      <w:r w:rsidR="00CC291B" w:rsidRPr="00515D7D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hone: 954-987-8827</w:t>
                      </w:r>
                    </w:p>
                    <w:p w14:paraId="052B7C3B" w14:textId="77777777" w:rsidR="00CC291B" w:rsidRPr="00515D7D" w:rsidRDefault="00CC291B" w:rsidP="00CC291B">
                      <w:pPr>
                        <w:pStyle w:val="DefaultText"/>
                        <w:tabs>
                          <w:tab w:val="left" w:pos="1800"/>
                        </w:tabs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515D7D">
                        <w:rPr>
                          <w:rFonts w:ascii="Comic Sans MS" w:hAnsi="Comic Sans MS" w:cs="Comic Sans MS"/>
                          <w:sz w:val="22"/>
                          <w:szCs w:val="22"/>
                        </w:rPr>
                        <w:t>www.onceuponaquilt.com</w:t>
                      </w:r>
                    </w:p>
                    <w:p w14:paraId="70498B5E" w14:textId="77777777" w:rsidR="00CC291B" w:rsidRPr="00A92CB6" w:rsidRDefault="00CC291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3349CB" wp14:editId="28D9ABDD">
                <wp:simplePos x="0" y="0"/>
                <wp:positionH relativeFrom="margin">
                  <wp:posOffset>4450080</wp:posOffset>
                </wp:positionH>
                <wp:positionV relativeFrom="paragraph">
                  <wp:posOffset>421005</wp:posOffset>
                </wp:positionV>
                <wp:extent cx="2286000" cy="261257"/>
                <wp:effectExtent l="0" t="0" r="0" b="5715"/>
                <wp:wrapNone/>
                <wp:docPr id="18184382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1BC1" w14:textId="72798AA9" w:rsidR="00C63A20" w:rsidRPr="000F278B" w:rsidRDefault="00EA43E2" w:rsidP="000F278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</w:pPr>
                            <w:r w:rsidRPr="000F278B"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  <w:t>MISTLETOE</w:t>
                            </w:r>
                            <w:r w:rsidR="009755FD" w:rsidRPr="000F278B">
                              <w:rPr>
                                <w:rFonts w:ascii="Arial Rounded MT Bold" w:hAnsi="Arial Rounded MT Bold"/>
                                <w:color w:val="EA8B00"/>
                                <w:sz w:val="20"/>
                                <w:szCs w:val="20"/>
                              </w:rPr>
                              <w:t xml:space="preserve"> MYSTERY QUILT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349CB" id="Text Box 4" o:spid="_x0000_s1027" type="#_x0000_t202" style="position:absolute;left:0;text-align:left;margin-left:350.4pt;margin-top:33.15pt;width:180pt;height:20.5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" fillcolor="white [3201]" stroked="f" strokeweight=".5pt">
                <v:textbox>
                  <w:txbxContent>
                    <w:p w14:paraId="1CCA1BC1" w14:textId="72798AA9" w:rsidR="00C63A20" w:rsidRPr="000F278B" w:rsidRDefault="00EA43E2" w:rsidP="000F278B">
                      <w:pPr>
                        <w:jc w:val="center"/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</w:pPr>
                      <w:r w:rsidRPr="000F278B"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  <w:t>MISTLETOE</w:t>
                      </w:r>
                      <w:r w:rsidR="009755FD" w:rsidRPr="000F278B">
                        <w:rPr>
                          <w:rFonts w:ascii="Arial Rounded MT Bold" w:hAnsi="Arial Rounded MT Bold"/>
                          <w:color w:val="EA8B00"/>
                          <w:sz w:val="20"/>
                          <w:szCs w:val="20"/>
                        </w:rPr>
                        <w:t xml:space="preserve"> MYSTERY QUILT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205">
        <w:rPr>
          <w:rFonts w:ascii="Comic Sans MS" w:hAnsi="Comic Sans MS" w:cs="Comic Sans MS"/>
          <w:sz w:val="18"/>
          <w:szCs w:val="18"/>
        </w:rPr>
        <w:tab/>
      </w:r>
      <w:r w:rsidR="00770205">
        <w:rPr>
          <w:rFonts w:ascii="Comic Sans MS" w:hAnsi="Comic Sans MS" w:cs="Comic Sans MS"/>
          <w:sz w:val="18"/>
          <w:szCs w:val="18"/>
        </w:rPr>
        <w:tab/>
      </w:r>
      <w:r w:rsidR="00770205">
        <w:rPr>
          <w:rFonts w:ascii="Comic Sans MS" w:hAnsi="Comic Sans MS" w:cs="Comic Sans MS"/>
          <w:sz w:val="18"/>
          <w:szCs w:val="18"/>
        </w:rPr>
        <w:tab/>
      </w:r>
      <w:r w:rsidR="00770205">
        <w:rPr>
          <w:rFonts w:ascii="Comic Sans MS" w:hAnsi="Comic Sans MS" w:cs="Comic Sans MS"/>
          <w:sz w:val="18"/>
          <w:szCs w:val="18"/>
        </w:rPr>
        <w:tab/>
      </w:r>
      <w:r w:rsidR="00770205">
        <w:rPr>
          <w:rFonts w:ascii="Comic Sans MS" w:hAnsi="Comic Sans MS" w:cs="Comic Sans MS"/>
          <w:sz w:val="18"/>
          <w:szCs w:val="18"/>
        </w:rPr>
        <w:tab/>
      </w:r>
      <w:r w:rsidR="00925EAA">
        <w:rPr>
          <w:rFonts w:ascii="Comic Sans MS" w:hAnsi="Comic Sans MS" w:cs="Comic Sans MS"/>
          <w:sz w:val="18"/>
          <w:szCs w:val="18"/>
        </w:rPr>
        <w:t>I</w:t>
      </w:r>
      <w:r w:rsidR="00925EAA" w:rsidRPr="50BEF40F">
        <w:rPr>
          <w:rFonts w:ascii="Comic Sans MS" w:hAnsi="Comic Sans MS" w:cs="Comic Sans MS"/>
          <w:sz w:val="18"/>
          <w:szCs w:val="18"/>
        </w:rPr>
        <w:t xml:space="preserve">nstructor: </w:t>
      </w:r>
      <w:r w:rsidR="001524DF" w:rsidRPr="50BEF40F">
        <w:rPr>
          <w:rFonts w:ascii="Comic Sans MS" w:hAnsi="Comic Sans MS" w:cs="Comic Sans MS"/>
          <w:sz w:val="18"/>
          <w:szCs w:val="18"/>
        </w:rPr>
        <w:t>Jenifer</w:t>
      </w:r>
    </w:p>
    <w:p w14:paraId="7D9FA8F0" w14:textId="2114E519" w:rsidR="00A670AC" w:rsidRPr="00E10F46" w:rsidRDefault="00770205" w:rsidP="0054519C">
      <w:pPr>
        <w:pStyle w:val="DefaultText"/>
        <w:tabs>
          <w:tab w:val="left" w:pos="1530"/>
          <w:tab w:val="left" w:pos="1620"/>
          <w:tab w:val="left" w:pos="1890"/>
        </w:tabs>
        <w:jc w:val="center"/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</w:r>
      <w:r w:rsidR="50BEF40F" w:rsidRPr="50BEF40F">
        <w:rPr>
          <w:rFonts w:ascii="Comic Sans MS" w:hAnsi="Comic Sans MS" w:cs="Comic Sans MS"/>
          <w:sz w:val="18"/>
          <w:szCs w:val="18"/>
        </w:rPr>
        <w:t>Date of Class</w:t>
      </w:r>
      <w:r w:rsidR="50BEF40F" w:rsidRPr="50BEF40F">
        <w:rPr>
          <w:rFonts w:ascii="Comic Sans MS" w:hAnsi="Comic Sans MS" w:cs="Comic Sans MS"/>
          <w:b/>
          <w:bCs/>
          <w:sz w:val="18"/>
          <w:szCs w:val="18"/>
        </w:rPr>
        <w:t>: Thursday</w:t>
      </w:r>
      <w:r w:rsidR="00E473D0">
        <w:rPr>
          <w:rFonts w:ascii="Comic Sans MS" w:hAnsi="Comic Sans MS" w:cs="Comic Sans MS"/>
          <w:b/>
          <w:bCs/>
          <w:sz w:val="18"/>
          <w:szCs w:val="18"/>
        </w:rPr>
        <w:t xml:space="preserve">, </w:t>
      </w:r>
      <w:r w:rsidR="00FD3E8E">
        <w:rPr>
          <w:rFonts w:ascii="Comic Sans MS" w:hAnsi="Comic Sans MS" w:cs="Comic Sans MS"/>
          <w:b/>
          <w:bCs/>
          <w:sz w:val="18"/>
          <w:szCs w:val="18"/>
        </w:rPr>
        <w:t>February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FD3E8E">
        <w:rPr>
          <w:rFonts w:ascii="Comic Sans MS" w:hAnsi="Comic Sans MS" w:cs="Comic Sans MS"/>
          <w:b/>
          <w:bCs/>
          <w:sz w:val="18"/>
          <w:szCs w:val="18"/>
        </w:rPr>
        <w:t>5</w:t>
      </w:r>
      <w:r w:rsidRPr="00770205">
        <w:rPr>
          <w:rFonts w:ascii="Comic Sans MS" w:hAnsi="Comic Sans MS" w:cs="Comic Sans MS"/>
          <w:b/>
          <w:bCs/>
          <w:sz w:val="18"/>
          <w:szCs w:val="18"/>
          <w:vertAlign w:val="superscript"/>
        </w:rPr>
        <w:t>th</w:t>
      </w:r>
      <w:r>
        <w:rPr>
          <w:rFonts w:ascii="Comic Sans MS" w:hAnsi="Comic Sans MS" w:cs="Comic Sans MS"/>
          <w:b/>
          <w:bCs/>
          <w:sz w:val="18"/>
          <w:szCs w:val="18"/>
        </w:rPr>
        <w:t>, 2026</w:t>
      </w:r>
      <w:r w:rsidR="00925EAA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</w:p>
    <w:p w14:paraId="7120FDE3" w14:textId="335AB9EB" w:rsidR="001350C0" w:rsidRPr="00E178FC" w:rsidRDefault="50BEF40F" w:rsidP="00770205">
      <w:pPr>
        <w:pStyle w:val="DefaultText"/>
        <w:ind w:left="5040" w:firstLine="720"/>
        <w:jc w:val="center"/>
        <w:rPr>
          <w:b/>
          <w:bCs/>
          <w:sz w:val="18"/>
          <w:szCs w:val="18"/>
        </w:rPr>
      </w:pPr>
      <w:r w:rsidRPr="50BEF40F">
        <w:rPr>
          <w:rFonts w:ascii="Comic Sans MS" w:hAnsi="Comic Sans MS" w:cs="Comic Sans MS"/>
          <w:sz w:val="18"/>
          <w:szCs w:val="18"/>
        </w:rPr>
        <w:t>Time of Class:</w:t>
      </w:r>
      <w:r w:rsidRPr="50BEF40F">
        <w:rPr>
          <w:b/>
          <w:bCs/>
          <w:sz w:val="18"/>
          <w:szCs w:val="18"/>
        </w:rPr>
        <w:t xml:space="preserve">    </w:t>
      </w:r>
      <w:r w:rsidRPr="50BEF40F">
        <w:rPr>
          <w:rFonts w:ascii="Comic Sans MS" w:hAnsi="Comic Sans MS" w:cs="Comic Sans MS"/>
          <w:b/>
          <w:bCs/>
          <w:sz w:val="18"/>
          <w:szCs w:val="18"/>
        </w:rPr>
        <w:t>10 AM - 1 PM</w:t>
      </w:r>
    </w:p>
    <w:p w14:paraId="2CAAAF21" w14:textId="75BFA726" w:rsidR="00953942" w:rsidRPr="00B829EF" w:rsidRDefault="00953942" w:rsidP="007A30A8">
      <w:pPr>
        <w:pStyle w:val="DefaultText"/>
        <w:ind w:left="1440"/>
        <w:rPr>
          <w:rFonts w:ascii="Comic Sans MS" w:hAnsi="Comic Sans MS" w:cs="Comic Sans MS"/>
          <w:bCs/>
          <w:i/>
          <w:iCs/>
          <w:sz w:val="8"/>
          <w:szCs w:val="8"/>
        </w:rPr>
      </w:pPr>
    </w:p>
    <w:p w14:paraId="050C9F5C" w14:textId="0B5809BF" w:rsidR="00887AD9" w:rsidRPr="00F25CC8" w:rsidRDefault="00A670AC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</w:pP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Please arrive at your class 10 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minutes </w:t>
      </w:r>
      <w:r w:rsidR="00086723" w:rsidRPr="00F25CC8">
        <w:rPr>
          <w:rFonts w:ascii="Comic Sans MS" w:hAnsi="Comic Sans MS" w:cs="Comic Sans MS"/>
          <w:bCs/>
          <w:i/>
          <w:iCs/>
          <w:sz w:val="16"/>
          <w:szCs w:val="16"/>
        </w:rPr>
        <w:t>before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="00B0141F" w:rsidRPr="00F25CC8">
        <w:rPr>
          <w:rFonts w:ascii="Comic Sans MS" w:hAnsi="Comic Sans MS" w:cs="Comic Sans MS"/>
          <w:bCs/>
          <w:i/>
          <w:iCs/>
          <w:sz w:val="16"/>
          <w:szCs w:val="16"/>
        </w:rPr>
        <w:t>the scheduled</w:t>
      </w:r>
      <w:r w:rsidR="00AA244D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time.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You may bring a non-perishable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s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nack or lunch to class</w:t>
      </w:r>
      <w:r w:rsidR="00E178FC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. 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Drinks are permitted in a sealed</w:t>
      </w:r>
      <w:r w:rsidR="0087062A" w:rsidRPr="00F25CC8">
        <w:rPr>
          <w:rFonts w:ascii="Comic Sans MS" w:hAnsi="Comic Sans MS" w:cs="Comic Sans MS"/>
          <w:bCs/>
          <w:i/>
          <w:iCs/>
          <w:sz w:val="16"/>
          <w:szCs w:val="16"/>
        </w:rPr>
        <w:t xml:space="preserve"> </w:t>
      </w:r>
      <w:r w:rsidRPr="00F25CC8">
        <w:rPr>
          <w:rFonts w:ascii="Comic Sans MS" w:hAnsi="Comic Sans MS" w:cs="Comic Sans MS"/>
          <w:bCs/>
          <w:i/>
          <w:iCs/>
          <w:sz w:val="16"/>
          <w:szCs w:val="16"/>
        </w:rPr>
        <w:t>container (</w:t>
      </w:r>
      <w:r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 xml:space="preserve">screw on caps </w:t>
      </w:r>
      <w:r w:rsidR="00B4066A" w:rsidRPr="00F25CC8">
        <w:rPr>
          <w:rFonts w:ascii="Comic Sans MS" w:hAnsi="Comic Sans MS" w:cs="Comic Sans MS"/>
          <w:bCs/>
          <w:i/>
          <w:iCs/>
          <w:color w:val="FF0000"/>
          <w:sz w:val="16"/>
          <w:szCs w:val="16"/>
        </w:rPr>
        <w:t>only)</w:t>
      </w:r>
    </w:p>
    <w:p w14:paraId="4CB9CE80" w14:textId="40236FD6" w:rsidR="00B829EF" w:rsidRPr="00B829EF" w:rsidRDefault="00B829EF" w:rsidP="00B4066A">
      <w:pPr>
        <w:pStyle w:val="DefaultText"/>
        <w:ind w:left="90"/>
        <w:jc w:val="both"/>
        <w:rPr>
          <w:rFonts w:ascii="Comic Sans MS" w:hAnsi="Comic Sans MS" w:cs="Comic Sans MS"/>
          <w:bCs/>
          <w:i/>
          <w:iCs/>
          <w:sz w:val="6"/>
          <w:szCs w:val="6"/>
        </w:rPr>
      </w:pPr>
    </w:p>
    <w:p w14:paraId="73C1FF8A" w14:textId="77777777" w:rsidR="0082534D" w:rsidRDefault="0082534D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</w:p>
    <w:p w14:paraId="506B4845" w14:textId="77777777" w:rsidR="0082534D" w:rsidRDefault="0082534D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</w:p>
    <w:p w14:paraId="47D734F6" w14:textId="77777777" w:rsidR="0082534D" w:rsidRDefault="0082534D" w:rsidP="0082534D">
      <w:pPr>
        <w:pStyle w:val="DefaultText"/>
        <w:pBdr>
          <w:bottom w:val="dotted" w:sz="24" w:space="0" w:color="auto"/>
        </w:pBdr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</w:p>
    <w:p w14:paraId="744ADF2C" w14:textId="77777777" w:rsidR="0082534D" w:rsidRDefault="004D3D51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***   Please check your email for the link </w:t>
      </w:r>
      <w:r w:rsidR="00AF4014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to download</w:t>
      </w: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the Design and </w:t>
      </w:r>
      <w:proofErr w:type="gramStart"/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Instructions </w:t>
      </w:r>
      <w:r w:rsidR="00B05656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</w:t>
      </w:r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</w:t>
      </w:r>
      <w:proofErr w:type="gramEnd"/>
      <w:r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**</w:t>
      </w:r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 </w:t>
      </w:r>
    </w:p>
    <w:p w14:paraId="2BDD3B21" w14:textId="1C652144" w:rsidR="007A0A12" w:rsidRPr="001F277D" w:rsidRDefault="0082534D" w:rsidP="007A0A12">
      <w:pPr>
        <w:pStyle w:val="DefaultText"/>
        <w:pBdr>
          <w:bottom w:val="dotted" w:sz="24" w:space="0" w:color="auto"/>
        </w:pBdr>
        <w:jc w:val="center"/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</w:pPr>
      <w:r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**</w:t>
      </w:r>
      <w:proofErr w:type="gramStart"/>
      <w:r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*  </w:t>
      </w:r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Don’t</w:t>
      </w:r>
      <w:proofErr w:type="gramEnd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 forget your USB stick </w:t>
      </w:r>
      <w:r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&amp; embellishment </w:t>
      </w:r>
      <w:proofErr w:type="gramStart"/>
      <w:r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 xml:space="preserve">kit  </w:t>
      </w:r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</w:t>
      </w:r>
      <w:proofErr w:type="gramEnd"/>
      <w:r w:rsidR="001F277D" w:rsidRPr="001F277D">
        <w:rPr>
          <w:rFonts w:ascii="Comic Sans MS" w:hAnsi="Comic Sans MS" w:cs="Comic Sans MS"/>
          <w:b/>
          <w:bCs/>
          <w:iCs/>
          <w:color w:val="4472C4" w:themeColor="accent1"/>
          <w:sz w:val="18"/>
          <w:szCs w:val="18"/>
        </w:rPr>
        <w:t>**</w:t>
      </w:r>
    </w:p>
    <w:p w14:paraId="5A58FE9D" w14:textId="531FAFB1" w:rsidR="007A0A12" w:rsidRPr="00BA6734" w:rsidRDefault="007A0A12" w:rsidP="00CB26F0">
      <w:pPr>
        <w:pStyle w:val="DefaultText"/>
        <w:rPr>
          <w:rFonts w:ascii="Comic Sans MS" w:hAnsi="Comic Sans MS" w:cs="Comic Sans MS"/>
          <w:b/>
          <w:color w:val="FF0000"/>
          <w:sz w:val="4"/>
          <w:szCs w:val="4"/>
        </w:rPr>
      </w:pPr>
    </w:p>
    <w:p w14:paraId="28BE2C19" w14:textId="6B4EA27F" w:rsidR="007A0A12" w:rsidRDefault="00F01C28" w:rsidP="00CB26F0">
      <w:pPr>
        <w:pStyle w:val="DefaultText"/>
        <w:rPr>
          <w:rFonts w:ascii="Comic Sans MS" w:hAnsi="Comic Sans MS" w:cs="Comic Sans MS"/>
          <w:bCs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Kit</w:t>
      </w:r>
      <w:r w:rsidR="002F53F5"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244E91">
        <w:rPr>
          <w:rFonts w:ascii="Comic Sans MS" w:hAnsi="Comic Sans MS" w:cs="Comic Sans MS"/>
          <w:b/>
          <w:color w:val="FF0000"/>
          <w:sz w:val="18"/>
          <w:szCs w:val="18"/>
        </w:rPr>
        <w:t>: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Provided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  <w:r w:rsidR="00190EDB">
        <w:rPr>
          <w:rFonts w:ascii="Comic Sans MS" w:hAnsi="Comic Sans MS" w:cs="Comic Sans MS"/>
          <w:b/>
          <w:color w:val="FF0000"/>
          <w:sz w:val="18"/>
          <w:szCs w:val="18"/>
        </w:rPr>
        <w:t>by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OUA</w:t>
      </w:r>
      <w:r w:rsidR="007A0A12">
        <w:rPr>
          <w:rFonts w:ascii="Comic Sans MS" w:hAnsi="Comic Sans MS" w:cs="Comic Sans MS"/>
          <w:b/>
          <w:color w:val="FF0000"/>
          <w:sz w:val="18"/>
          <w:szCs w:val="18"/>
        </w:rPr>
        <w:t>Q</w:t>
      </w:r>
    </w:p>
    <w:p w14:paraId="00644177" w14:textId="5BDAFEBA" w:rsidR="00FB47E4" w:rsidRPr="00B90222" w:rsidRDefault="00FB47E4" w:rsidP="00CB26F0">
      <w:pPr>
        <w:pStyle w:val="DefaultText"/>
        <w:rPr>
          <w:rFonts w:ascii="Comic Sans MS" w:hAnsi="Comic Sans MS" w:cs="Comic Sans MS"/>
          <w:bCs/>
          <w:color w:val="FF0000"/>
          <w:sz w:val="4"/>
          <w:szCs w:val="4"/>
        </w:rPr>
      </w:pPr>
    </w:p>
    <w:p w14:paraId="18B87D9B" w14:textId="2AAEB7E3" w:rsidR="00CB26F0" w:rsidRPr="00CB26F0" w:rsidRDefault="00FD5AEF" w:rsidP="00CB26F0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>
        <w:rPr>
          <w:rFonts w:ascii="Comic Sans MS" w:hAnsi="Comic Sans MS" w:cs="Comic Sans MS"/>
          <w:b/>
          <w:color w:val="FF0000"/>
          <w:sz w:val="18"/>
          <w:szCs w:val="18"/>
        </w:rPr>
        <w:t>S</w:t>
      </w:r>
      <w:r w:rsidR="00CB26F0" w:rsidRPr="00CB26F0">
        <w:rPr>
          <w:rFonts w:ascii="Comic Sans MS" w:hAnsi="Comic Sans MS" w:cs="Comic Sans MS"/>
          <w:b/>
          <w:color w:val="FF0000"/>
          <w:sz w:val="18"/>
          <w:szCs w:val="18"/>
        </w:rPr>
        <w:t>upplies:</w:t>
      </w:r>
    </w:p>
    <w:p w14:paraId="78B7610C" w14:textId="4B588451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Sewing Machine with Embroidery Unit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Slide-on Table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, Foot</w:t>
      </w:r>
      <w:r w:rsidR="007A0A12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="00244E91">
        <w:rPr>
          <w:rFonts w:ascii="Comic Sans MS" w:hAnsi="Comic Sans MS" w:cs="Comic Sans MS"/>
          <w:bCs/>
          <w:color w:val="000000"/>
          <w:sz w:val="18"/>
          <w:szCs w:val="18"/>
        </w:rPr>
        <w:t>Pedal, Power Cord &amp; FHS</w:t>
      </w:r>
    </w:p>
    <w:p w14:paraId="2E12FCFA" w14:textId="55A37711" w:rsidR="00CB26F0" w:rsidRPr="00CB26F0" w:rsidRDefault="00CB26F0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Straight stitch &amp; zigzag </w:t>
      </w:r>
      <w:r w:rsidR="0068249D">
        <w:rPr>
          <w:rFonts w:ascii="Comic Sans MS" w:hAnsi="Comic Sans MS" w:cs="Comic Sans MS"/>
          <w:bCs/>
          <w:color w:val="000000"/>
          <w:sz w:val="18"/>
          <w:szCs w:val="18"/>
        </w:rPr>
        <w:t xml:space="preserve">stitch throat </w:t>
      </w: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plates</w:t>
      </w:r>
    </w:p>
    <w:p w14:paraId="25478396" w14:textId="75E9E5CF" w:rsidR="005B0013" w:rsidRDefault="00CB26F0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  <w:u w:val="single"/>
        </w:rPr>
        <w:t>Sharp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Curved Blade Embroidery Snips</w:t>
      </w:r>
      <w:r w:rsid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/ Applique Scissors</w:t>
      </w: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</w:p>
    <w:p w14:paraId="3CAB1087" w14:textId="5431C8FD" w:rsidR="00AA7275" w:rsidRPr="005B0013" w:rsidRDefault="0014588F" w:rsidP="007A0A12">
      <w:pPr>
        <w:pStyle w:val="DefaultText"/>
        <w:numPr>
          <w:ilvl w:val="0"/>
          <w:numId w:val="2"/>
        </w:numPr>
        <w:tabs>
          <w:tab w:val="clear" w:pos="720"/>
        </w:tabs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5B0013">
        <w:rPr>
          <w:rFonts w:ascii="Comic Sans MS" w:hAnsi="Comic Sans MS" w:cs="Comic Sans MS"/>
          <w:bCs/>
          <w:color w:val="000000"/>
          <w:sz w:val="18"/>
          <w:szCs w:val="18"/>
        </w:rPr>
        <w:t>Rotary Cutter &amp;</w:t>
      </w:r>
      <w:r w:rsidR="00900BF4" w:rsidRPr="005B0013">
        <w:rPr>
          <w:rFonts w:ascii="Comic Sans MS" w:hAnsi="Comic Sans MS" w:cs="Comic Sans MS"/>
          <w:bCs/>
          <w:color w:val="000000"/>
          <w:sz w:val="18"/>
          <w:szCs w:val="18"/>
        </w:rPr>
        <w:t xml:space="preserve"> See-thru gridded ruler</w:t>
      </w:r>
    </w:p>
    <w:p w14:paraId="17B346DB" w14:textId="4A7961DC" w:rsidR="003E6CD2" w:rsidRPr="003E6CD2" w:rsidRDefault="00244E91" w:rsidP="003E6CD2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Disappearing m</w:t>
      </w:r>
      <w:r w:rsidR="00CB26F0" w:rsidRPr="00CB26F0">
        <w:rPr>
          <w:rFonts w:ascii="Comic Sans MS" w:hAnsi="Comic Sans MS" w:cs="Comic Sans MS"/>
          <w:bCs/>
          <w:color w:val="000000"/>
          <w:sz w:val="18"/>
          <w:szCs w:val="18"/>
        </w:rPr>
        <w:t>arking pen or chalk</w:t>
      </w:r>
    </w:p>
    <w:p w14:paraId="57010981" w14:textId="71DA99D4" w:rsidR="007A30A8" w:rsidRDefault="007A30A8" w:rsidP="00CB26F0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Pins </w:t>
      </w:r>
      <w:r w:rsidR="00515D7D">
        <w:rPr>
          <w:rFonts w:ascii="Comic Sans MS" w:hAnsi="Comic Sans MS" w:cs="Comic Sans MS"/>
          <w:bCs/>
          <w:color w:val="000000"/>
          <w:sz w:val="18"/>
          <w:szCs w:val="18"/>
        </w:rPr>
        <w:t>and/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>or Clips</w:t>
      </w:r>
    </w:p>
    <w:p w14:paraId="5B91070B" w14:textId="29781E4D" w:rsidR="006B232E" w:rsidRDefault="00CB26F0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CB26F0">
        <w:rPr>
          <w:rFonts w:ascii="Comic Sans MS" w:hAnsi="Comic Sans MS" w:cs="Comic Sans MS"/>
          <w:bCs/>
          <w:color w:val="000000"/>
          <w:sz w:val="18"/>
          <w:szCs w:val="18"/>
        </w:rPr>
        <w:t>Kimberbell® Paper Tape</w:t>
      </w:r>
    </w:p>
    <w:p w14:paraId="26E56B7F" w14:textId="7FBD45C3" w:rsidR="007F7667" w:rsidRDefault="007F7667" w:rsidP="00DB5B9C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 w:rsidRPr="004C6EDA">
        <w:rPr>
          <w:rFonts w:ascii="Comic Sans MS" w:hAnsi="Comic Sans MS" w:cs="Comic Sans MS"/>
          <w:b/>
          <w:color w:val="000000"/>
          <w:sz w:val="18"/>
          <w:szCs w:val="18"/>
        </w:rPr>
        <w:t>Optional but recommended</w:t>
      </w:r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: </w:t>
      </w:r>
      <w:r w:rsidR="004C6EDA" w:rsidRPr="00CB26F0">
        <w:rPr>
          <w:rFonts w:ascii="Comic Sans MS" w:hAnsi="Comic Sans MS" w:cs="Comic Sans MS"/>
          <w:bCs/>
          <w:color w:val="000000"/>
          <w:sz w:val="18"/>
          <w:szCs w:val="18"/>
        </w:rPr>
        <w:t xml:space="preserve">Kimberbell® </w:t>
      </w:r>
      <w:r w:rsidR="004C6EDA">
        <w:rPr>
          <w:rFonts w:ascii="Comic Sans MS" w:hAnsi="Comic Sans MS" w:cs="Comic Sans MS"/>
          <w:bCs/>
          <w:color w:val="000000"/>
          <w:sz w:val="18"/>
          <w:szCs w:val="18"/>
        </w:rPr>
        <w:t>Orange Pop Rulers</w:t>
      </w:r>
      <w:r w:rsidR="0040690A">
        <w:rPr>
          <w:rFonts w:ascii="Comic Sans MS" w:hAnsi="Comic Sans MS" w:cs="Comic Sans MS"/>
          <w:bCs/>
          <w:color w:val="000000"/>
          <w:sz w:val="18"/>
          <w:szCs w:val="18"/>
        </w:rPr>
        <w:t>-</w:t>
      </w:r>
      <w:r w:rsidR="004C6EDA">
        <w:rPr>
          <w:rFonts w:ascii="Comic Sans MS" w:hAnsi="Comic Sans MS" w:cs="Comic Sans MS"/>
          <w:bCs/>
          <w:color w:val="000000"/>
          <w:sz w:val="18"/>
          <w:szCs w:val="18"/>
        </w:rPr>
        <w:t>Square &amp; Rectangle</w:t>
      </w:r>
    </w:p>
    <w:p w14:paraId="60C05700" w14:textId="3285F57E" w:rsidR="00A635EB" w:rsidRDefault="00CB26F0" w:rsidP="006A665E">
      <w:pPr>
        <w:pStyle w:val="DefaultText"/>
        <w:numPr>
          <w:ilvl w:val="0"/>
          <w:numId w:val="2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N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ormal sewing supplies such as pins, extra needles, </w:t>
      </w:r>
      <w:r w:rsidR="007A0A12" w:rsidRPr="00716200">
        <w:rPr>
          <w:rFonts w:ascii="Comic Sans MS" w:hAnsi="Comic Sans MS" w:cs="Comic Sans MS"/>
          <w:b/>
          <w:sz w:val="18"/>
          <w:szCs w:val="18"/>
        </w:rPr>
        <w:t xml:space="preserve">extra </w:t>
      </w:r>
      <w:r w:rsidRPr="00716200">
        <w:rPr>
          <w:rFonts w:ascii="Comic Sans MS" w:hAnsi="Comic Sans MS" w:cs="Comic Sans MS"/>
          <w:b/>
          <w:sz w:val="18"/>
          <w:szCs w:val="18"/>
        </w:rPr>
        <w:t>bobbins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244E91">
        <w:rPr>
          <w:rFonts w:ascii="Comic Sans MS" w:hAnsi="Comic Sans MS" w:cs="Comic Sans MS"/>
          <w:bCs/>
          <w:sz w:val="18"/>
          <w:szCs w:val="18"/>
        </w:rPr>
        <w:t>seam ripper</w:t>
      </w:r>
      <w:r w:rsidRPr="00CB26F0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="00A70893" w:rsidRPr="00AB003D">
        <w:rPr>
          <w:rFonts w:ascii="Comic Sans MS" w:hAnsi="Comic Sans MS" w:cs="Comic Sans MS"/>
          <w:bCs/>
          <w:sz w:val="18"/>
          <w:szCs w:val="18"/>
        </w:rPr>
        <w:t>hand sewing needle</w:t>
      </w:r>
      <w:r w:rsidR="00A70893">
        <w:rPr>
          <w:rFonts w:ascii="Comic Sans MS" w:hAnsi="Comic Sans MS" w:cs="Comic Sans MS"/>
          <w:bCs/>
          <w:sz w:val="18"/>
          <w:szCs w:val="18"/>
        </w:rPr>
        <w:t xml:space="preserve">, </w:t>
      </w:r>
      <w:r w:rsidRPr="00CB26F0">
        <w:rPr>
          <w:rFonts w:ascii="Comic Sans MS" w:hAnsi="Comic Sans MS" w:cs="Comic Sans MS"/>
          <w:bCs/>
          <w:sz w:val="18"/>
          <w:szCs w:val="18"/>
        </w:rPr>
        <w:t>etc.</w:t>
      </w:r>
    </w:p>
    <w:p w14:paraId="283FD415" w14:textId="6DE15F2E" w:rsidR="00487444" w:rsidRPr="00487444" w:rsidRDefault="00487444" w:rsidP="006A665E">
      <w:pPr>
        <w:pStyle w:val="DefaultText"/>
        <w:rPr>
          <w:rFonts w:ascii="Comic Sans MS" w:hAnsi="Comic Sans MS" w:cs="Comic Sans MS"/>
          <w:b/>
          <w:color w:val="FF0000"/>
          <w:sz w:val="8"/>
          <w:szCs w:val="8"/>
        </w:rPr>
      </w:pPr>
    </w:p>
    <w:p w14:paraId="1B31A06C" w14:textId="3F4DD70D" w:rsidR="00F67BFD" w:rsidRDefault="00A7744B" w:rsidP="006A665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Hoops: </w:t>
      </w:r>
      <w:r w:rsidR="001B00E3" w:rsidRPr="00CB26F0">
        <w:rPr>
          <w:rFonts w:ascii="Comic Sans MS" w:hAnsi="Comic Sans MS" w:cs="Comic Sans MS"/>
          <w:b/>
          <w:color w:val="FF0000"/>
          <w:sz w:val="18"/>
          <w:szCs w:val="18"/>
        </w:rPr>
        <w:t xml:space="preserve"> </w:t>
      </w:r>
    </w:p>
    <w:p w14:paraId="1D8172C7" w14:textId="564062E4" w:rsidR="00C418BC" w:rsidRDefault="00C418BC" w:rsidP="00B94740">
      <w:pPr>
        <w:pStyle w:val="DefaultText"/>
        <w:numPr>
          <w:ilvl w:val="0"/>
          <w:numId w:val="48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Lg. Oval – Design only</w:t>
      </w:r>
    </w:p>
    <w:p w14:paraId="19E6A23C" w14:textId="2E8ACA59" w:rsidR="005C6870" w:rsidRPr="00B94740" w:rsidRDefault="00B94740" w:rsidP="00B94740">
      <w:pPr>
        <w:pStyle w:val="DefaultText"/>
        <w:numPr>
          <w:ilvl w:val="0"/>
          <w:numId w:val="48"/>
        </w:numPr>
        <w:rPr>
          <w:rFonts w:ascii="Comic Sans MS" w:hAnsi="Comic Sans MS" w:cs="Comic Sans MS"/>
          <w:bCs/>
          <w:sz w:val="18"/>
          <w:szCs w:val="18"/>
        </w:rPr>
      </w:pPr>
      <w:r w:rsidRPr="00B94740">
        <w:rPr>
          <w:rFonts w:ascii="Comic Sans MS" w:hAnsi="Comic Sans MS" w:cs="Comic Sans MS"/>
          <w:bCs/>
          <w:sz w:val="18"/>
          <w:szCs w:val="18"/>
        </w:rPr>
        <w:t>Maxi</w:t>
      </w:r>
      <w:r w:rsidR="00FA14E5">
        <w:rPr>
          <w:rFonts w:ascii="Comic Sans MS" w:hAnsi="Comic Sans MS" w:cs="Comic Sans MS"/>
          <w:bCs/>
          <w:sz w:val="18"/>
          <w:szCs w:val="18"/>
        </w:rPr>
        <w:t xml:space="preserve"> if</w:t>
      </w:r>
      <w:r w:rsidR="00C418BC">
        <w:rPr>
          <w:rFonts w:ascii="Comic Sans MS" w:hAnsi="Comic Sans MS" w:cs="Comic Sans MS"/>
          <w:bCs/>
          <w:sz w:val="18"/>
          <w:szCs w:val="18"/>
        </w:rPr>
        <w:t xml:space="preserve"> quilting in the hoop</w:t>
      </w:r>
    </w:p>
    <w:p w14:paraId="271589C3" w14:textId="77777777" w:rsidR="005C6870" w:rsidRDefault="005C6870" w:rsidP="006A665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</w:p>
    <w:p w14:paraId="1C6AEB41" w14:textId="4E706463" w:rsidR="006A665E" w:rsidRDefault="006A665E" w:rsidP="00DA23D2">
      <w:pPr>
        <w:pStyle w:val="DefaultText"/>
        <w:rPr>
          <w:rFonts w:ascii="Comic Sans MS" w:hAnsi="Comic Sans MS" w:cs="Comic Sans MS"/>
          <w:b/>
          <w:sz w:val="18"/>
          <w:szCs w:val="18"/>
        </w:rPr>
      </w:pP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Stabili</w:t>
      </w:r>
      <w:r w:rsidR="00236858" w:rsidRPr="00CB26F0">
        <w:rPr>
          <w:rFonts w:ascii="Comic Sans MS" w:hAnsi="Comic Sans MS" w:cs="Comic Sans MS"/>
          <w:b/>
          <w:color w:val="FF0000"/>
          <w:sz w:val="18"/>
          <w:szCs w:val="18"/>
        </w:rPr>
        <w:t>z</w:t>
      </w:r>
      <w:r w:rsidRPr="00CB26F0">
        <w:rPr>
          <w:rFonts w:ascii="Comic Sans MS" w:hAnsi="Comic Sans MS" w:cs="Comic Sans MS"/>
          <w:b/>
          <w:color w:val="FF0000"/>
          <w:sz w:val="18"/>
          <w:szCs w:val="18"/>
        </w:rPr>
        <w:t>ers:</w:t>
      </w:r>
    </w:p>
    <w:p w14:paraId="5B6933D6" w14:textId="73CD031A" w:rsidR="00221D75" w:rsidRDefault="00D045D4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 xml:space="preserve">Kimberbell® </w:t>
      </w:r>
      <w:r w:rsidR="009430C4">
        <w:rPr>
          <w:rFonts w:ascii="Comic Sans MS" w:hAnsi="Comic Sans MS" w:cs="Comic Sans MS"/>
          <w:bCs/>
          <w:sz w:val="18"/>
          <w:szCs w:val="18"/>
        </w:rPr>
        <w:t>Lt. Mesh Cut-Away</w:t>
      </w:r>
    </w:p>
    <w:p w14:paraId="12165B99" w14:textId="3989BDBA" w:rsidR="006B6D5A" w:rsidRDefault="006B6D5A" w:rsidP="00DB52AE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947F9C">
        <w:rPr>
          <w:rFonts w:ascii="Comic Sans MS" w:hAnsi="Comic Sans MS" w:cs="Comic Sans MS"/>
          <w:bCs/>
          <w:sz w:val="18"/>
          <w:szCs w:val="18"/>
        </w:rPr>
        <w:t xml:space="preserve">Kimberbell® Fusible Backing or Pellon </w:t>
      </w:r>
      <w:proofErr w:type="spellStart"/>
      <w:r w:rsidRPr="00947F9C">
        <w:rPr>
          <w:rFonts w:ascii="Comic Sans MS" w:hAnsi="Comic Sans MS" w:cs="Comic Sans MS"/>
          <w:bCs/>
          <w:sz w:val="18"/>
          <w:szCs w:val="18"/>
        </w:rPr>
        <w:t>Shapeflex</w:t>
      </w:r>
      <w:proofErr w:type="spellEnd"/>
      <w:r w:rsidR="00701E60">
        <w:rPr>
          <w:rFonts w:ascii="Comic Sans MS" w:hAnsi="Comic Sans MS" w:cs="Comic Sans MS"/>
          <w:bCs/>
          <w:sz w:val="18"/>
          <w:szCs w:val="18"/>
        </w:rPr>
        <w:t>: Small</w:t>
      </w:r>
      <w:r w:rsidR="004138CB">
        <w:rPr>
          <w:rFonts w:ascii="Comic Sans MS" w:hAnsi="Comic Sans MS" w:cs="Comic Sans MS"/>
          <w:bCs/>
          <w:sz w:val="18"/>
          <w:szCs w:val="18"/>
        </w:rPr>
        <w:t xml:space="preserve"> pieces to back applique fabrics</w:t>
      </w:r>
    </w:p>
    <w:p w14:paraId="45C5D2BB" w14:textId="1C3EC563" w:rsidR="009E6B2F" w:rsidRDefault="009B200A" w:rsidP="00EE155A">
      <w:pPr>
        <w:pStyle w:val="DefaultText"/>
        <w:numPr>
          <w:ilvl w:val="0"/>
          <w:numId w:val="40"/>
        </w:numPr>
        <w:rPr>
          <w:rFonts w:ascii="Comic Sans MS" w:hAnsi="Comic Sans MS" w:cs="Comic Sans MS"/>
          <w:bCs/>
          <w:sz w:val="18"/>
          <w:szCs w:val="18"/>
        </w:rPr>
      </w:pPr>
      <w:r w:rsidRPr="004138CB">
        <w:rPr>
          <w:rFonts w:ascii="Comic Sans MS" w:hAnsi="Comic Sans MS" w:cs="Comic Sans MS"/>
          <w:b/>
          <w:sz w:val="18"/>
          <w:szCs w:val="18"/>
        </w:rPr>
        <w:t>If Quilting Block-by-Block:</w:t>
      </w:r>
      <w:r w:rsidR="00E437A9">
        <w:rPr>
          <w:rFonts w:ascii="Comic Sans MS" w:hAnsi="Comic Sans MS" w:cs="Comic Sans MS"/>
          <w:bCs/>
          <w:sz w:val="18"/>
          <w:szCs w:val="18"/>
        </w:rPr>
        <w:t xml:space="preserve">  </w:t>
      </w:r>
      <w:r w:rsidR="00EE155A" w:rsidRPr="00947F9C">
        <w:rPr>
          <w:rFonts w:ascii="Comic Sans MS" w:hAnsi="Comic Sans MS" w:cs="Comic Sans MS"/>
          <w:bCs/>
          <w:sz w:val="18"/>
          <w:szCs w:val="18"/>
        </w:rPr>
        <w:t>Kimberbell®</w:t>
      </w:r>
      <w:r w:rsidR="00EE155A">
        <w:rPr>
          <w:rFonts w:ascii="Comic Sans MS" w:hAnsi="Comic Sans MS" w:cs="Comic Sans MS"/>
          <w:bCs/>
          <w:sz w:val="18"/>
          <w:szCs w:val="18"/>
        </w:rPr>
        <w:t xml:space="preserve"> Project Batting or Batting:</w:t>
      </w:r>
      <w:r w:rsidR="0040690A">
        <w:rPr>
          <w:rFonts w:ascii="Comic Sans MS" w:hAnsi="Comic Sans MS" w:cs="Comic Sans MS"/>
          <w:bCs/>
          <w:sz w:val="18"/>
          <w:szCs w:val="18"/>
        </w:rPr>
        <w:t xml:space="preserve"> (2)</w:t>
      </w:r>
      <w:r w:rsidR="008668A1">
        <w:rPr>
          <w:rFonts w:ascii="Comic Sans MS" w:hAnsi="Comic Sans MS" w:cs="Comic Sans MS"/>
          <w:bCs/>
          <w:sz w:val="18"/>
          <w:szCs w:val="18"/>
        </w:rPr>
        <w:t xml:space="preserve"> 8 ½” x 8 ½”</w:t>
      </w:r>
    </w:p>
    <w:p w14:paraId="4E3FCABA" w14:textId="77777777" w:rsidR="006B6D5A" w:rsidRPr="006B6D5A" w:rsidRDefault="006B6D5A" w:rsidP="006B6D5A">
      <w:pPr>
        <w:pStyle w:val="DefaultText"/>
        <w:ind w:left="360"/>
        <w:rPr>
          <w:rFonts w:ascii="Comic Sans MS" w:hAnsi="Comic Sans MS" w:cs="Comic Sans MS"/>
          <w:b/>
          <w:color w:val="FF0000"/>
          <w:sz w:val="6"/>
          <w:szCs w:val="6"/>
        </w:rPr>
      </w:pPr>
    </w:p>
    <w:p w14:paraId="6B3F1D3B" w14:textId="161C02FD" w:rsidR="005C643B" w:rsidRDefault="00FF6907" w:rsidP="00FF6907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FF6907">
        <w:rPr>
          <w:rFonts w:ascii="Comic Sans MS" w:hAnsi="Comic Sans MS" w:cs="Comic Sans MS"/>
          <w:b/>
          <w:color w:val="FF0000"/>
          <w:sz w:val="18"/>
          <w:szCs w:val="18"/>
        </w:rPr>
        <w:t>Fee</w:t>
      </w:r>
      <w:r w:rsidR="006B6D5A">
        <w:rPr>
          <w:rFonts w:ascii="Comic Sans MS" w:hAnsi="Comic Sans MS" w:cs="Comic Sans MS"/>
          <w:b/>
          <w:color w:val="FF0000"/>
          <w:sz w:val="18"/>
          <w:szCs w:val="18"/>
        </w:rPr>
        <w:t>t:</w:t>
      </w:r>
    </w:p>
    <w:p w14:paraId="3E2BFE1D" w14:textId="60873F94" w:rsidR="00F020EA" w:rsidRDefault="00FF6907" w:rsidP="00EB0A20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sz w:val="18"/>
          <w:szCs w:val="18"/>
        </w:rPr>
      </w:pPr>
      <w:r>
        <w:rPr>
          <w:rFonts w:ascii="Comic Sans MS" w:hAnsi="Comic Sans MS" w:cs="Comic Sans MS"/>
          <w:bCs/>
          <w:sz w:val="18"/>
          <w:szCs w:val="18"/>
        </w:rPr>
        <w:t>#26 Embroidery foot</w:t>
      </w:r>
    </w:p>
    <w:p w14:paraId="18AAA988" w14:textId="4C74B16D" w:rsidR="006C2964" w:rsidRPr="00487444" w:rsidRDefault="006C2964" w:rsidP="008A7A08">
      <w:pPr>
        <w:pStyle w:val="DefaultText"/>
        <w:rPr>
          <w:rFonts w:ascii="Comic Sans MS" w:hAnsi="Comic Sans MS" w:cs="Comic Sans MS"/>
          <w:bCs/>
          <w:sz w:val="8"/>
          <w:szCs w:val="8"/>
        </w:rPr>
      </w:pPr>
    </w:p>
    <w:p w14:paraId="5B250C5C" w14:textId="30B04A99" w:rsidR="002A13FE" w:rsidRPr="005C643B" w:rsidRDefault="002A13FE" w:rsidP="002A13FE">
      <w:pPr>
        <w:pStyle w:val="DefaultText"/>
        <w:rPr>
          <w:rFonts w:ascii="Comic Sans MS" w:hAnsi="Comic Sans MS" w:cs="Comic Sans MS"/>
          <w:b/>
          <w:color w:val="FF0000"/>
          <w:sz w:val="18"/>
          <w:szCs w:val="18"/>
        </w:rPr>
      </w:pPr>
      <w:r w:rsidRPr="005C643B">
        <w:rPr>
          <w:rFonts w:ascii="Comic Sans MS" w:hAnsi="Comic Sans MS" w:cs="Comic Sans MS"/>
          <w:b/>
          <w:color w:val="FF0000"/>
          <w:sz w:val="18"/>
          <w:szCs w:val="18"/>
        </w:rPr>
        <w:t>Threads:</w:t>
      </w:r>
    </w:p>
    <w:tbl>
      <w:tblPr>
        <w:tblpPr w:leftFromText="180" w:rightFromText="180" w:vertAnchor="text" w:horzAnchor="margin" w:tblpY="327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DE553D" w:rsidRPr="00735287" w14:paraId="498B3DF1" w14:textId="5D278ACB" w:rsidTr="00DA23D2">
        <w:trPr>
          <w:trHeight w:hRule="exact" w:val="280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1C4D" w14:textId="6D87D686" w:rsidR="00DE553D" w:rsidRPr="008C55A9" w:rsidRDefault="001C63A7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White</w:t>
            </w:r>
            <w:r w:rsidR="00DE553D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#0</w:t>
            </w:r>
            <w:r>
              <w:rPr>
                <w:rFonts w:ascii="Comic Sans MS" w:hAnsi="Comic Sans MS" w:cs="Comic Sans MS"/>
                <w:bCs/>
                <w:sz w:val="18"/>
                <w:szCs w:val="18"/>
              </w:rPr>
              <w:t>101</w:t>
            </w:r>
            <w:r w:rsidR="00DE553D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20AF2DF" w14:textId="05D9EB9F" w:rsidR="00DE553D" w:rsidRDefault="00BC7911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Silver #</w:t>
            </w:r>
            <w:r w:rsidR="005A578E">
              <w:rPr>
                <w:rFonts w:ascii="Comic Sans MS" w:hAnsi="Comic Sans MS" w:cs="Comic Sans MS"/>
                <w:bCs/>
                <w:sz w:val="18"/>
                <w:szCs w:val="18"/>
              </w:rPr>
              <w:t>3971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D407C1B" w14:textId="2E37E238" w:rsidR="00DE553D" w:rsidRPr="005C0A93" w:rsidRDefault="00B14F43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Red #</w:t>
            </w:r>
            <w:r w:rsidR="00CF26D0">
              <w:rPr>
                <w:rFonts w:ascii="Comic Sans MS" w:hAnsi="Comic Sans MS" w:cs="Comic Sans MS"/>
                <w:bCs/>
                <w:sz w:val="18"/>
                <w:szCs w:val="18"/>
              </w:rPr>
              <w:t>1911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C9579AA" w14:textId="67268BE5" w:rsidR="00DE553D" w:rsidRDefault="00F979E2" w:rsidP="00A21DB6">
            <w:pPr>
              <w:pStyle w:val="DefaultText"/>
              <w:spacing w:line="360" w:lineRule="auto"/>
              <w:rPr>
                <w:rFonts w:ascii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Cs/>
                <w:sz w:val="18"/>
                <w:szCs w:val="18"/>
              </w:rPr>
              <w:t>Dk. Green</w:t>
            </w:r>
            <w:r w:rsidR="00FA0FD1">
              <w:rPr>
                <w:rFonts w:ascii="Comic Sans MS" w:hAnsi="Comic Sans MS" w:cs="Comic Sans MS"/>
                <w:bCs/>
                <w:sz w:val="18"/>
                <w:szCs w:val="18"/>
              </w:rPr>
              <w:t xml:space="preserve"> #</w:t>
            </w:r>
            <w:r w:rsidR="002B7820">
              <w:rPr>
                <w:rFonts w:ascii="Comic Sans MS" w:hAnsi="Comic Sans MS" w:cs="Comic Sans MS"/>
                <w:bCs/>
                <w:sz w:val="18"/>
                <w:szCs w:val="18"/>
              </w:rPr>
              <w:t>5643 or #5633</w:t>
            </w:r>
          </w:p>
        </w:tc>
      </w:tr>
    </w:tbl>
    <w:p w14:paraId="37581DD5" w14:textId="5C9BEE3F" w:rsidR="002A13FE" w:rsidRPr="00CB380F" w:rsidRDefault="002A13FE" w:rsidP="002A13FE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proofErr w:type="spellStart"/>
      <w:r>
        <w:rPr>
          <w:rFonts w:ascii="Comic Sans MS" w:hAnsi="Comic Sans MS" w:cs="Comic Sans MS"/>
          <w:bCs/>
          <w:color w:val="000000"/>
          <w:sz w:val="18"/>
          <w:szCs w:val="18"/>
        </w:rPr>
        <w:t>Isacord</w:t>
      </w:r>
      <w:proofErr w:type="spellEnd"/>
      <w:r>
        <w:rPr>
          <w:rFonts w:ascii="Comic Sans MS" w:hAnsi="Comic Sans MS" w:cs="Comic Sans MS"/>
          <w:bCs/>
          <w:color w:val="000000"/>
          <w:sz w:val="18"/>
          <w:szCs w:val="18"/>
        </w:rPr>
        <w:t xml:space="preserve"> </w:t>
      </w:r>
      <w:r w:rsidRPr="003628C2">
        <w:rPr>
          <w:rFonts w:ascii="Comic Sans MS" w:hAnsi="Comic Sans MS" w:cs="Comic Sans MS"/>
          <w:bCs/>
          <w:color w:val="000000"/>
          <w:sz w:val="18"/>
          <w:szCs w:val="18"/>
        </w:rPr>
        <w:t>Embroidery Threads</w:t>
      </w:r>
    </w:p>
    <w:p w14:paraId="246730AF" w14:textId="0748D6E4" w:rsidR="001D51AF" w:rsidRPr="0082534D" w:rsidRDefault="002C4235" w:rsidP="0082534D">
      <w:pPr>
        <w:pStyle w:val="DefaultText"/>
        <w:numPr>
          <w:ilvl w:val="0"/>
          <w:numId w:val="27"/>
        </w:numPr>
        <w:rPr>
          <w:rFonts w:ascii="Comic Sans MS" w:hAnsi="Comic Sans MS" w:cs="Comic Sans MS"/>
          <w:bCs/>
          <w:color w:val="000000"/>
          <w:sz w:val="18"/>
          <w:szCs w:val="18"/>
        </w:rPr>
      </w:pPr>
      <w:r>
        <w:rPr>
          <w:rFonts w:ascii="Comic Sans MS" w:hAnsi="Comic Sans MS" w:cs="Comic Sans MS"/>
          <w:bCs/>
          <w:color w:val="000000"/>
          <w:sz w:val="18"/>
          <w:szCs w:val="18"/>
        </w:rPr>
        <w:t>B</w:t>
      </w:r>
      <w:r w:rsidR="002A13FE" w:rsidRPr="0089319F">
        <w:rPr>
          <w:rFonts w:ascii="Comic Sans MS" w:hAnsi="Comic Sans MS" w:cs="Comic Sans MS"/>
          <w:bCs/>
          <w:color w:val="000000"/>
          <w:sz w:val="18"/>
          <w:szCs w:val="18"/>
        </w:rPr>
        <w:t>obbin thread &amp; embroidery bobbin case if needed</w:t>
      </w:r>
    </w:p>
    <w:p w14:paraId="5B339B2B" w14:textId="412BD1A4" w:rsidR="001D51AF" w:rsidRDefault="001D51AF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5E0740E9" w14:textId="77777777" w:rsidR="00E002CB" w:rsidRDefault="00E002CB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000D0006" w14:textId="77777777" w:rsidR="00E002CB" w:rsidRDefault="00E002CB" w:rsidP="005915E0">
      <w:pPr>
        <w:pStyle w:val="DefaultText"/>
        <w:ind w:left="360"/>
        <w:rPr>
          <w:rFonts w:ascii="Comic Sans MS" w:hAnsi="Comic Sans MS" w:cs="Comic Sans MS"/>
          <w:b/>
          <w:color w:val="000000"/>
          <w:sz w:val="8"/>
          <w:szCs w:val="8"/>
        </w:rPr>
      </w:pPr>
    </w:p>
    <w:p w14:paraId="0228BEE9" w14:textId="545131D8" w:rsidR="00A670AC" w:rsidRPr="00873996" w:rsidRDefault="0082534D">
      <w:pPr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</w:pPr>
      <w:r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mportant</w:t>
      </w:r>
      <w:proofErr w:type="gramStart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:  This</w:t>
      </w:r>
      <w:proofErr w:type="gramEnd"/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class requires the use of your sewing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.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I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 is imperative that you understand how to operate your machine</w:t>
      </w:r>
      <w:r w:rsidR="005B2AA4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and that it is in good working order.  Please remember to bring your power cord, foot control, </w:t>
      </w:r>
      <w:r w:rsidR="008B1352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worktable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and accessories to </w:t>
      </w:r>
      <w:r w:rsidR="00210DA6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class. *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**Note: All supplies on this list should be purchased at Once Upon a Quilt </w:t>
      </w:r>
      <w:r w:rsidR="00D77D45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>to ensure that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you have what is required by the instructor to make</w:t>
      </w:r>
      <w:r w:rsidR="007B5B34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 y</w:t>
      </w:r>
      <w:r w:rsidR="00A670AC" w:rsidRPr="00873996">
        <w:rPr>
          <w:rFonts w:ascii="Comic Sans MS" w:hAnsi="Comic Sans MS" w:cs="Comic Sans MS"/>
          <w:b/>
          <w:bCs/>
          <w:i/>
          <w:iCs/>
          <w:color w:val="000000"/>
          <w:sz w:val="15"/>
          <w:szCs w:val="15"/>
        </w:rPr>
        <w:t xml:space="preserve">our class a success.  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Please purchase your supplies prior to class as our instructors begin at the time the class is scheduled.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8B64F3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>#</w:t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  <w:r w:rsidR="00A670AC" w:rsidRPr="00873996">
        <w:rPr>
          <w:rFonts w:ascii="Comic Sans MS" w:hAnsi="Comic Sans MS" w:cs="Comic Sans MS"/>
          <w:b/>
          <w:bCs/>
          <w:i/>
          <w:iCs/>
          <w:color w:val="FF0000"/>
          <w:sz w:val="15"/>
          <w:szCs w:val="15"/>
        </w:rPr>
        <w:tab/>
      </w:r>
    </w:p>
    <w:sectPr w:rsidR="00A670AC" w:rsidRPr="00873996" w:rsidSect="00183780">
      <w:type w:val="continuous"/>
      <w:pgSz w:w="12240" w:h="15840"/>
      <w:pgMar w:top="720" w:right="720" w:bottom="36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4D5C" w14:textId="77777777" w:rsidR="00343026" w:rsidRDefault="00343026" w:rsidP="009E7D36">
      <w:r>
        <w:separator/>
      </w:r>
    </w:p>
  </w:endnote>
  <w:endnote w:type="continuationSeparator" w:id="0">
    <w:p w14:paraId="08D25237" w14:textId="77777777" w:rsidR="00343026" w:rsidRDefault="00343026" w:rsidP="009E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urrayHill Bd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9C27" w14:textId="77777777" w:rsidR="00343026" w:rsidRDefault="00343026" w:rsidP="009E7D36">
      <w:r>
        <w:separator/>
      </w:r>
    </w:p>
  </w:footnote>
  <w:footnote w:type="continuationSeparator" w:id="0">
    <w:p w14:paraId="1AEFD155" w14:textId="77777777" w:rsidR="00343026" w:rsidRDefault="00343026" w:rsidP="009E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4E5DA3"/>
    <w:multiLevelType w:val="hybridMultilevel"/>
    <w:tmpl w:val="2242A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B24863"/>
    <w:multiLevelType w:val="hybridMultilevel"/>
    <w:tmpl w:val="4D1ED3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63E30C2"/>
    <w:multiLevelType w:val="hybridMultilevel"/>
    <w:tmpl w:val="5AF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2442A"/>
    <w:multiLevelType w:val="hybridMultilevel"/>
    <w:tmpl w:val="60F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B42A1"/>
    <w:multiLevelType w:val="hybridMultilevel"/>
    <w:tmpl w:val="23584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BB21CD"/>
    <w:multiLevelType w:val="hybridMultilevel"/>
    <w:tmpl w:val="D3E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74FFD"/>
    <w:multiLevelType w:val="hybridMultilevel"/>
    <w:tmpl w:val="A658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46B6A"/>
    <w:multiLevelType w:val="hybridMultilevel"/>
    <w:tmpl w:val="1012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2018"/>
    <w:multiLevelType w:val="hybridMultilevel"/>
    <w:tmpl w:val="F9C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1684"/>
    <w:multiLevelType w:val="hybridMultilevel"/>
    <w:tmpl w:val="FE36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91921"/>
    <w:multiLevelType w:val="hybridMultilevel"/>
    <w:tmpl w:val="8052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F34F3"/>
    <w:multiLevelType w:val="hybridMultilevel"/>
    <w:tmpl w:val="266A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5FB0"/>
    <w:multiLevelType w:val="hybridMultilevel"/>
    <w:tmpl w:val="578C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5DEC"/>
    <w:multiLevelType w:val="hybridMultilevel"/>
    <w:tmpl w:val="FD50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52817"/>
    <w:multiLevelType w:val="hybridMultilevel"/>
    <w:tmpl w:val="8ADA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E21ED"/>
    <w:multiLevelType w:val="hybridMultilevel"/>
    <w:tmpl w:val="89CA979A"/>
    <w:lvl w:ilvl="0" w:tplc="8ECE0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668A8"/>
    <w:multiLevelType w:val="hybridMultilevel"/>
    <w:tmpl w:val="89BA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46EF"/>
    <w:multiLevelType w:val="hybridMultilevel"/>
    <w:tmpl w:val="E492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2D54"/>
    <w:multiLevelType w:val="hybridMultilevel"/>
    <w:tmpl w:val="97C6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70B5"/>
    <w:multiLevelType w:val="hybridMultilevel"/>
    <w:tmpl w:val="523E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0F8E"/>
    <w:multiLevelType w:val="hybridMultilevel"/>
    <w:tmpl w:val="00C6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B1766"/>
    <w:multiLevelType w:val="hybridMultilevel"/>
    <w:tmpl w:val="E092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7B15D8"/>
    <w:multiLevelType w:val="hybridMultilevel"/>
    <w:tmpl w:val="DFE4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31AB3"/>
    <w:multiLevelType w:val="hybridMultilevel"/>
    <w:tmpl w:val="D23CBF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D124CFE"/>
    <w:multiLevelType w:val="hybridMultilevel"/>
    <w:tmpl w:val="F536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00FF"/>
    <w:multiLevelType w:val="hybridMultilevel"/>
    <w:tmpl w:val="D92AC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0B0683"/>
    <w:multiLevelType w:val="hybridMultilevel"/>
    <w:tmpl w:val="0FE2B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C36A50"/>
    <w:multiLevelType w:val="hybridMultilevel"/>
    <w:tmpl w:val="796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37F4"/>
    <w:multiLevelType w:val="hybridMultilevel"/>
    <w:tmpl w:val="B81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E63B4"/>
    <w:multiLevelType w:val="hybridMultilevel"/>
    <w:tmpl w:val="613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143EC"/>
    <w:multiLevelType w:val="hybridMultilevel"/>
    <w:tmpl w:val="049A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24E93"/>
    <w:multiLevelType w:val="hybridMultilevel"/>
    <w:tmpl w:val="3D72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D382F"/>
    <w:multiLevelType w:val="hybridMultilevel"/>
    <w:tmpl w:val="69DA5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9531D3"/>
    <w:multiLevelType w:val="hybridMultilevel"/>
    <w:tmpl w:val="60CC0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C260E1"/>
    <w:multiLevelType w:val="hybridMultilevel"/>
    <w:tmpl w:val="FC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3E98"/>
    <w:multiLevelType w:val="hybridMultilevel"/>
    <w:tmpl w:val="3A38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239CB"/>
    <w:multiLevelType w:val="hybridMultilevel"/>
    <w:tmpl w:val="B92C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12D18"/>
    <w:multiLevelType w:val="hybridMultilevel"/>
    <w:tmpl w:val="6FB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31812"/>
    <w:multiLevelType w:val="hybridMultilevel"/>
    <w:tmpl w:val="2A462F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9764BD"/>
    <w:multiLevelType w:val="hybridMultilevel"/>
    <w:tmpl w:val="809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87B09"/>
    <w:multiLevelType w:val="hybridMultilevel"/>
    <w:tmpl w:val="85E0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00F3D"/>
    <w:multiLevelType w:val="hybridMultilevel"/>
    <w:tmpl w:val="9B4A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86B6E"/>
    <w:multiLevelType w:val="hybridMultilevel"/>
    <w:tmpl w:val="4454CC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14634741">
    <w:abstractNumId w:val="0"/>
  </w:num>
  <w:num w:numId="2" w16cid:durableId="1700356832">
    <w:abstractNumId w:val="1"/>
  </w:num>
  <w:num w:numId="3" w16cid:durableId="1663310126">
    <w:abstractNumId w:val="2"/>
  </w:num>
  <w:num w:numId="4" w16cid:durableId="155388991">
    <w:abstractNumId w:val="3"/>
  </w:num>
  <w:num w:numId="5" w16cid:durableId="567574410">
    <w:abstractNumId w:val="4"/>
  </w:num>
  <w:num w:numId="6" w16cid:durableId="830754245">
    <w:abstractNumId w:val="9"/>
  </w:num>
  <w:num w:numId="7" w16cid:durableId="1721783406">
    <w:abstractNumId w:val="46"/>
  </w:num>
  <w:num w:numId="8" w16cid:durableId="1176264674">
    <w:abstractNumId w:val="34"/>
  </w:num>
  <w:num w:numId="9" w16cid:durableId="1029334985">
    <w:abstractNumId w:val="11"/>
  </w:num>
  <w:num w:numId="10" w16cid:durableId="548690201">
    <w:abstractNumId w:val="10"/>
  </w:num>
  <w:num w:numId="11" w16cid:durableId="1618442571">
    <w:abstractNumId w:val="21"/>
  </w:num>
  <w:num w:numId="12" w16cid:durableId="758528389">
    <w:abstractNumId w:val="16"/>
  </w:num>
  <w:num w:numId="13" w16cid:durableId="952173989">
    <w:abstractNumId w:val="41"/>
  </w:num>
  <w:num w:numId="14" w16cid:durableId="550768417">
    <w:abstractNumId w:val="25"/>
  </w:num>
  <w:num w:numId="15" w16cid:durableId="946425451">
    <w:abstractNumId w:val="36"/>
  </w:num>
  <w:num w:numId="16" w16cid:durableId="257761782">
    <w:abstractNumId w:val="35"/>
  </w:num>
  <w:num w:numId="17" w16cid:durableId="600455385">
    <w:abstractNumId w:val="30"/>
  </w:num>
  <w:num w:numId="18" w16cid:durableId="1312173137">
    <w:abstractNumId w:val="29"/>
  </w:num>
  <w:num w:numId="19" w16cid:durableId="887183952">
    <w:abstractNumId w:val="38"/>
  </w:num>
  <w:num w:numId="20" w16cid:durableId="2104371620">
    <w:abstractNumId w:val="22"/>
  </w:num>
  <w:num w:numId="21" w16cid:durableId="24526878">
    <w:abstractNumId w:val="37"/>
  </w:num>
  <w:num w:numId="22" w16cid:durableId="1358506279">
    <w:abstractNumId w:val="23"/>
  </w:num>
  <w:num w:numId="23" w16cid:durableId="1009329743">
    <w:abstractNumId w:val="28"/>
  </w:num>
  <w:num w:numId="24" w16cid:durableId="1784499053">
    <w:abstractNumId w:val="6"/>
  </w:num>
  <w:num w:numId="25" w16cid:durableId="1654021784">
    <w:abstractNumId w:val="5"/>
  </w:num>
  <w:num w:numId="26" w16cid:durableId="472255327">
    <w:abstractNumId w:val="19"/>
  </w:num>
  <w:num w:numId="27" w16cid:durableId="566498251">
    <w:abstractNumId w:val="44"/>
  </w:num>
  <w:num w:numId="28" w16cid:durableId="1436362232">
    <w:abstractNumId w:val="13"/>
  </w:num>
  <w:num w:numId="29" w16cid:durableId="1365474334">
    <w:abstractNumId w:val="14"/>
  </w:num>
  <w:num w:numId="30" w16cid:durableId="2004967915">
    <w:abstractNumId w:val="45"/>
  </w:num>
  <w:num w:numId="31" w16cid:durableId="1530410983">
    <w:abstractNumId w:val="32"/>
  </w:num>
  <w:num w:numId="32" w16cid:durableId="1252083407">
    <w:abstractNumId w:val="20"/>
  </w:num>
  <w:num w:numId="33" w16cid:durableId="797796251">
    <w:abstractNumId w:val="42"/>
  </w:num>
  <w:num w:numId="34" w16cid:durableId="613486804">
    <w:abstractNumId w:val="26"/>
  </w:num>
  <w:num w:numId="35" w16cid:durableId="1375884758">
    <w:abstractNumId w:val="17"/>
  </w:num>
  <w:num w:numId="36" w16cid:durableId="1501041451">
    <w:abstractNumId w:val="39"/>
  </w:num>
  <w:num w:numId="37" w16cid:durableId="825047112">
    <w:abstractNumId w:val="43"/>
  </w:num>
  <w:num w:numId="38" w16cid:durableId="1545173013">
    <w:abstractNumId w:val="7"/>
  </w:num>
  <w:num w:numId="39" w16cid:durableId="1993868530">
    <w:abstractNumId w:val="33"/>
  </w:num>
  <w:num w:numId="40" w16cid:durableId="550263922">
    <w:abstractNumId w:val="27"/>
  </w:num>
  <w:num w:numId="41" w16cid:durableId="1912931148">
    <w:abstractNumId w:val="12"/>
  </w:num>
  <w:num w:numId="42" w16cid:durableId="1615558094">
    <w:abstractNumId w:val="15"/>
  </w:num>
  <w:num w:numId="43" w16cid:durableId="562259944">
    <w:abstractNumId w:val="8"/>
  </w:num>
  <w:num w:numId="44" w16cid:durableId="730544984">
    <w:abstractNumId w:val="31"/>
  </w:num>
  <w:num w:numId="45" w16cid:durableId="915555705">
    <w:abstractNumId w:val="47"/>
  </w:num>
  <w:num w:numId="46" w16cid:durableId="1595746679">
    <w:abstractNumId w:val="40"/>
  </w:num>
  <w:num w:numId="47" w16cid:durableId="489563176">
    <w:abstractNumId w:val="24"/>
  </w:num>
  <w:num w:numId="48" w16cid:durableId="2087534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9"/>
    <w:rsid w:val="000047F3"/>
    <w:rsid w:val="00017052"/>
    <w:rsid w:val="000221DE"/>
    <w:rsid w:val="00022A42"/>
    <w:rsid w:val="00022A86"/>
    <w:rsid w:val="000307AD"/>
    <w:rsid w:val="00033F38"/>
    <w:rsid w:val="000427BF"/>
    <w:rsid w:val="0005227A"/>
    <w:rsid w:val="00056953"/>
    <w:rsid w:val="00057D33"/>
    <w:rsid w:val="0006545D"/>
    <w:rsid w:val="000662B6"/>
    <w:rsid w:val="00071828"/>
    <w:rsid w:val="00073525"/>
    <w:rsid w:val="0007414A"/>
    <w:rsid w:val="00074C95"/>
    <w:rsid w:val="00075401"/>
    <w:rsid w:val="00080300"/>
    <w:rsid w:val="00086723"/>
    <w:rsid w:val="00096482"/>
    <w:rsid w:val="000967AD"/>
    <w:rsid w:val="000A204F"/>
    <w:rsid w:val="000A4812"/>
    <w:rsid w:val="000A5124"/>
    <w:rsid w:val="000B1172"/>
    <w:rsid w:val="000B1B2C"/>
    <w:rsid w:val="000B3BCC"/>
    <w:rsid w:val="000B59E9"/>
    <w:rsid w:val="000B5F14"/>
    <w:rsid w:val="000B5F6E"/>
    <w:rsid w:val="000C4CB8"/>
    <w:rsid w:val="000C6904"/>
    <w:rsid w:val="000D00D4"/>
    <w:rsid w:val="000D076E"/>
    <w:rsid w:val="000D1638"/>
    <w:rsid w:val="000D2A35"/>
    <w:rsid w:val="000D376D"/>
    <w:rsid w:val="000E169A"/>
    <w:rsid w:val="000E41B4"/>
    <w:rsid w:val="000F114A"/>
    <w:rsid w:val="000F278B"/>
    <w:rsid w:val="000F308C"/>
    <w:rsid w:val="000F6D8F"/>
    <w:rsid w:val="00101107"/>
    <w:rsid w:val="001018C3"/>
    <w:rsid w:val="00103DDE"/>
    <w:rsid w:val="00107647"/>
    <w:rsid w:val="00111085"/>
    <w:rsid w:val="001243F9"/>
    <w:rsid w:val="001255C5"/>
    <w:rsid w:val="001350C0"/>
    <w:rsid w:val="0014588F"/>
    <w:rsid w:val="00145E6F"/>
    <w:rsid w:val="001524DF"/>
    <w:rsid w:val="00156957"/>
    <w:rsid w:val="001667F2"/>
    <w:rsid w:val="00167CB6"/>
    <w:rsid w:val="00167FC5"/>
    <w:rsid w:val="00171082"/>
    <w:rsid w:val="00171845"/>
    <w:rsid w:val="00180566"/>
    <w:rsid w:val="00183364"/>
    <w:rsid w:val="00183780"/>
    <w:rsid w:val="00187D51"/>
    <w:rsid w:val="00190EDB"/>
    <w:rsid w:val="001A2628"/>
    <w:rsid w:val="001A29C4"/>
    <w:rsid w:val="001B00E3"/>
    <w:rsid w:val="001B041F"/>
    <w:rsid w:val="001B097F"/>
    <w:rsid w:val="001B5AC7"/>
    <w:rsid w:val="001B6EC1"/>
    <w:rsid w:val="001B754B"/>
    <w:rsid w:val="001B7EE7"/>
    <w:rsid w:val="001C256D"/>
    <w:rsid w:val="001C6040"/>
    <w:rsid w:val="001C63A7"/>
    <w:rsid w:val="001D2DD3"/>
    <w:rsid w:val="001D51AF"/>
    <w:rsid w:val="001D60EE"/>
    <w:rsid w:val="001F030C"/>
    <w:rsid w:val="001F277D"/>
    <w:rsid w:val="001F3765"/>
    <w:rsid w:val="001F3FD9"/>
    <w:rsid w:val="001F5AA6"/>
    <w:rsid w:val="00201D88"/>
    <w:rsid w:val="00210DA6"/>
    <w:rsid w:val="00213182"/>
    <w:rsid w:val="00213D60"/>
    <w:rsid w:val="00215C15"/>
    <w:rsid w:val="00216854"/>
    <w:rsid w:val="00216B2E"/>
    <w:rsid w:val="00221D75"/>
    <w:rsid w:val="00224ADA"/>
    <w:rsid w:val="0022614E"/>
    <w:rsid w:val="00226365"/>
    <w:rsid w:val="00232D05"/>
    <w:rsid w:val="00236858"/>
    <w:rsid w:val="00242EC2"/>
    <w:rsid w:val="00244E91"/>
    <w:rsid w:val="00252289"/>
    <w:rsid w:val="002527D6"/>
    <w:rsid w:val="00252E7F"/>
    <w:rsid w:val="002546B0"/>
    <w:rsid w:val="00257D1A"/>
    <w:rsid w:val="00267DBC"/>
    <w:rsid w:val="00276C7B"/>
    <w:rsid w:val="00280514"/>
    <w:rsid w:val="00286732"/>
    <w:rsid w:val="00296E27"/>
    <w:rsid w:val="002A13FE"/>
    <w:rsid w:val="002B1711"/>
    <w:rsid w:val="002B7820"/>
    <w:rsid w:val="002C1E26"/>
    <w:rsid w:val="002C4235"/>
    <w:rsid w:val="002D0CC9"/>
    <w:rsid w:val="002D1210"/>
    <w:rsid w:val="002D1CEF"/>
    <w:rsid w:val="002E39EE"/>
    <w:rsid w:val="002F0EC2"/>
    <w:rsid w:val="002F53F5"/>
    <w:rsid w:val="002F5683"/>
    <w:rsid w:val="00302F03"/>
    <w:rsid w:val="0030533C"/>
    <w:rsid w:val="00306E90"/>
    <w:rsid w:val="00306FE2"/>
    <w:rsid w:val="00313A87"/>
    <w:rsid w:val="00313D55"/>
    <w:rsid w:val="003215E7"/>
    <w:rsid w:val="003240E2"/>
    <w:rsid w:val="00324D72"/>
    <w:rsid w:val="00327800"/>
    <w:rsid w:val="00331157"/>
    <w:rsid w:val="0034130C"/>
    <w:rsid w:val="00341DA2"/>
    <w:rsid w:val="0034201D"/>
    <w:rsid w:val="00343026"/>
    <w:rsid w:val="00352160"/>
    <w:rsid w:val="0035617A"/>
    <w:rsid w:val="00356846"/>
    <w:rsid w:val="00357BDD"/>
    <w:rsid w:val="00361E5F"/>
    <w:rsid w:val="00364D25"/>
    <w:rsid w:val="00366887"/>
    <w:rsid w:val="003765D3"/>
    <w:rsid w:val="00377545"/>
    <w:rsid w:val="00384942"/>
    <w:rsid w:val="00386D34"/>
    <w:rsid w:val="0039389A"/>
    <w:rsid w:val="003A35FA"/>
    <w:rsid w:val="003A7D01"/>
    <w:rsid w:val="003A7E9B"/>
    <w:rsid w:val="003B07EE"/>
    <w:rsid w:val="003B7AC5"/>
    <w:rsid w:val="003C6117"/>
    <w:rsid w:val="003C7594"/>
    <w:rsid w:val="003D0CA0"/>
    <w:rsid w:val="003D29FE"/>
    <w:rsid w:val="003D44DF"/>
    <w:rsid w:val="003D6913"/>
    <w:rsid w:val="003D782F"/>
    <w:rsid w:val="003D7EE9"/>
    <w:rsid w:val="003E1611"/>
    <w:rsid w:val="003E36A6"/>
    <w:rsid w:val="003E56BB"/>
    <w:rsid w:val="003E6CD2"/>
    <w:rsid w:val="003E709D"/>
    <w:rsid w:val="003E7E5D"/>
    <w:rsid w:val="003F0009"/>
    <w:rsid w:val="003F623A"/>
    <w:rsid w:val="003F6AEC"/>
    <w:rsid w:val="004017AE"/>
    <w:rsid w:val="0040457A"/>
    <w:rsid w:val="0040690A"/>
    <w:rsid w:val="00407CD4"/>
    <w:rsid w:val="0041218A"/>
    <w:rsid w:val="004138CB"/>
    <w:rsid w:val="004249DF"/>
    <w:rsid w:val="00433335"/>
    <w:rsid w:val="00435D24"/>
    <w:rsid w:val="00441038"/>
    <w:rsid w:val="00441A24"/>
    <w:rsid w:val="00442B7A"/>
    <w:rsid w:val="00444F51"/>
    <w:rsid w:val="00463832"/>
    <w:rsid w:val="00463F54"/>
    <w:rsid w:val="00467C61"/>
    <w:rsid w:val="00470AF0"/>
    <w:rsid w:val="004808D3"/>
    <w:rsid w:val="00482CDB"/>
    <w:rsid w:val="0048662C"/>
    <w:rsid w:val="00487444"/>
    <w:rsid w:val="00487A4F"/>
    <w:rsid w:val="00492301"/>
    <w:rsid w:val="00492824"/>
    <w:rsid w:val="004A188C"/>
    <w:rsid w:val="004A35F8"/>
    <w:rsid w:val="004B0BF2"/>
    <w:rsid w:val="004B2821"/>
    <w:rsid w:val="004C41D5"/>
    <w:rsid w:val="004C4966"/>
    <w:rsid w:val="004C5561"/>
    <w:rsid w:val="004C5B65"/>
    <w:rsid w:val="004C680C"/>
    <w:rsid w:val="004C6EDA"/>
    <w:rsid w:val="004C751B"/>
    <w:rsid w:val="004D0308"/>
    <w:rsid w:val="004D1857"/>
    <w:rsid w:val="004D3D51"/>
    <w:rsid w:val="004D4888"/>
    <w:rsid w:val="004D6D59"/>
    <w:rsid w:val="004E09B1"/>
    <w:rsid w:val="004E7012"/>
    <w:rsid w:val="004F35AE"/>
    <w:rsid w:val="005017A0"/>
    <w:rsid w:val="00503EEA"/>
    <w:rsid w:val="0050443A"/>
    <w:rsid w:val="00506373"/>
    <w:rsid w:val="00510209"/>
    <w:rsid w:val="00510979"/>
    <w:rsid w:val="00510CA7"/>
    <w:rsid w:val="00515D7D"/>
    <w:rsid w:val="00517C10"/>
    <w:rsid w:val="00521994"/>
    <w:rsid w:val="00522D05"/>
    <w:rsid w:val="0052588F"/>
    <w:rsid w:val="00533494"/>
    <w:rsid w:val="00534967"/>
    <w:rsid w:val="005366AF"/>
    <w:rsid w:val="00537761"/>
    <w:rsid w:val="00542AF2"/>
    <w:rsid w:val="0054519C"/>
    <w:rsid w:val="00545E5F"/>
    <w:rsid w:val="005543CB"/>
    <w:rsid w:val="00566E91"/>
    <w:rsid w:val="0057053C"/>
    <w:rsid w:val="00572684"/>
    <w:rsid w:val="00583C07"/>
    <w:rsid w:val="00584815"/>
    <w:rsid w:val="00590A87"/>
    <w:rsid w:val="005915E0"/>
    <w:rsid w:val="005976E8"/>
    <w:rsid w:val="005A2CA9"/>
    <w:rsid w:val="005A578E"/>
    <w:rsid w:val="005B0013"/>
    <w:rsid w:val="005B2AA4"/>
    <w:rsid w:val="005B4080"/>
    <w:rsid w:val="005B700F"/>
    <w:rsid w:val="005C0A93"/>
    <w:rsid w:val="005C4BCC"/>
    <w:rsid w:val="005C61DA"/>
    <w:rsid w:val="005C643B"/>
    <w:rsid w:val="005C648A"/>
    <w:rsid w:val="005C6870"/>
    <w:rsid w:val="005C69DA"/>
    <w:rsid w:val="005D3367"/>
    <w:rsid w:val="005D3D16"/>
    <w:rsid w:val="005E1FEC"/>
    <w:rsid w:val="005E362D"/>
    <w:rsid w:val="005E39E3"/>
    <w:rsid w:val="005E44DE"/>
    <w:rsid w:val="005E5E22"/>
    <w:rsid w:val="005E607B"/>
    <w:rsid w:val="005E661B"/>
    <w:rsid w:val="005F3379"/>
    <w:rsid w:val="005F618D"/>
    <w:rsid w:val="005F6D13"/>
    <w:rsid w:val="00601443"/>
    <w:rsid w:val="00601EC3"/>
    <w:rsid w:val="00602F3B"/>
    <w:rsid w:val="00613909"/>
    <w:rsid w:val="00620C9B"/>
    <w:rsid w:val="00621779"/>
    <w:rsid w:val="00621993"/>
    <w:rsid w:val="00633A08"/>
    <w:rsid w:val="00634B08"/>
    <w:rsid w:val="006400F9"/>
    <w:rsid w:val="0064401D"/>
    <w:rsid w:val="00656519"/>
    <w:rsid w:val="00664686"/>
    <w:rsid w:val="006737A1"/>
    <w:rsid w:val="006739B4"/>
    <w:rsid w:val="0068249D"/>
    <w:rsid w:val="006825C6"/>
    <w:rsid w:val="00685283"/>
    <w:rsid w:val="00686D4C"/>
    <w:rsid w:val="0068774A"/>
    <w:rsid w:val="006924C4"/>
    <w:rsid w:val="0069769B"/>
    <w:rsid w:val="006A26E7"/>
    <w:rsid w:val="006A665E"/>
    <w:rsid w:val="006A7DF6"/>
    <w:rsid w:val="006B232E"/>
    <w:rsid w:val="006B6539"/>
    <w:rsid w:val="006B6D5A"/>
    <w:rsid w:val="006C16AC"/>
    <w:rsid w:val="006C2964"/>
    <w:rsid w:val="006C4966"/>
    <w:rsid w:val="006D2A89"/>
    <w:rsid w:val="006E167C"/>
    <w:rsid w:val="006E248C"/>
    <w:rsid w:val="006E672A"/>
    <w:rsid w:val="006E6FA2"/>
    <w:rsid w:val="006F198F"/>
    <w:rsid w:val="00701E60"/>
    <w:rsid w:val="00705B78"/>
    <w:rsid w:val="00707982"/>
    <w:rsid w:val="00707DAE"/>
    <w:rsid w:val="00713815"/>
    <w:rsid w:val="00716200"/>
    <w:rsid w:val="00716984"/>
    <w:rsid w:val="007202CE"/>
    <w:rsid w:val="00720B47"/>
    <w:rsid w:val="00733B2D"/>
    <w:rsid w:val="00734756"/>
    <w:rsid w:val="00742380"/>
    <w:rsid w:val="00745019"/>
    <w:rsid w:val="00745E18"/>
    <w:rsid w:val="00746389"/>
    <w:rsid w:val="007537A5"/>
    <w:rsid w:val="007604A0"/>
    <w:rsid w:val="0076078C"/>
    <w:rsid w:val="00763C8D"/>
    <w:rsid w:val="007656BE"/>
    <w:rsid w:val="0076597C"/>
    <w:rsid w:val="00770205"/>
    <w:rsid w:val="007745D6"/>
    <w:rsid w:val="00774E43"/>
    <w:rsid w:val="00775B68"/>
    <w:rsid w:val="007770D9"/>
    <w:rsid w:val="007809DE"/>
    <w:rsid w:val="00781AB4"/>
    <w:rsid w:val="00781CDE"/>
    <w:rsid w:val="00785BA6"/>
    <w:rsid w:val="00786118"/>
    <w:rsid w:val="00790256"/>
    <w:rsid w:val="007A0A12"/>
    <w:rsid w:val="007A30A8"/>
    <w:rsid w:val="007A4B80"/>
    <w:rsid w:val="007A742E"/>
    <w:rsid w:val="007B4DD7"/>
    <w:rsid w:val="007B53B5"/>
    <w:rsid w:val="007B5B34"/>
    <w:rsid w:val="007C39FE"/>
    <w:rsid w:val="007C4C22"/>
    <w:rsid w:val="007C66B2"/>
    <w:rsid w:val="007C7CB8"/>
    <w:rsid w:val="007E589E"/>
    <w:rsid w:val="007E5EAD"/>
    <w:rsid w:val="007E62E3"/>
    <w:rsid w:val="007F19CE"/>
    <w:rsid w:val="007F4620"/>
    <w:rsid w:val="007F4CE8"/>
    <w:rsid w:val="007F7667"/>
    <w:rsid w:val="00801125"/>
    <w:rsid w:val="008017E2"/>
    <w:rsid w:val="00805241"/>
    <w:rsid w:val="00813FF5"/>
    <w:rsid w:val="00825072"/>
    <w:rsid w:val="0082534D"/>
    <w:rsid w:val="00831B14"/>
    <w:rsid w:val="0083281E"/>
    <w:rsid w:val="00836554"/>
    <w:rsid w:val="00837555"/>
    <w:rsid w:val="0084286C"/>
    <w:rsid w:val="0084378A"/>
    <w:rsid w:val="00844FBE"/>
    <w:rsid w:val="00847B56"/>
    <w:rsid w:val="00853B4B"/>
    <w:rsid w:val="00854C33"/>
    <w:rsid w:val="00856AC6"/>
    <w:rsid w:val="00862A69"/>
    <w:rsid w:val="008668A1"/>
    <w:rsid w:val="0087024A"/>
    <w:rsid w:val="0087062A"/>
    <w:rsid w:val="0087351F"/>
    <w:rsid w:val="00873996"/>
    <w:rsid w:val="00881EF8"/>
    <w:rsid w:val="008859B7"/>
    <w:rsid w:val="00886DB6"/>
    <w:rsid w:val="00887AD9"/>
    <w:rsid w:val="0089781D"/>
    <w:rsid w:val="008A3D98"/>
    <w:rsid w:val="008A7A08"/>
    <w:rsid w:val="008A7C5A"/>
    <w:rsid w:val="008B1352"/>
    <w:rsid w:val="008B38E1"/>
    <w:rsid w:val="008B64F3"/>
    <w:rsid w:val="008C036B"/>
    <w:rsid w:val="008C2210"/>
    <w:rsid w:val="008C27C9"/>
    <w:rsid w:val="008C55A9"/>
    <w:rsid w:val="008C651F"/>
    <w:rsid w:val="008D26B9"/>
    <w:rsid w:val="008E4575"/>
    <w:rsid w:val="008E521A"/>
    <w:rsid w:val="008E7405"/>
    <w:rsid w:val="008E7716"/>
    <w:rsid w:val="008F65E2"/>
    <w:rsid w:val="00900BF4"/>
    <w:rsid w:val="00905ECF"/>
    <w:rsid w:val="00906D2A"/>
    <w:rsid w:val="009107F0"/>
    <w:rsid w:val="00925EAA"/>
    <w:rsid w:val="0093006D"/>
    <w:rsid w:val="009313E9"/>
    <w:rsid w:val="00934EBA"/>
    <w:rsid w:val="00940531"/>
    <w:rsid w:val="00940DBA"/>
    <w:rsid w:val="009430C4"/>
    <w:rsid w:val="00944067"/>
    <w:rsid w:val="00945C49"/>
    <w:rsid w:val="00947F9C"/>
    <w:rsid w:val="00950FF7"/>
    <w:rsid w:val="0095126A"/>
    <w:rsid w:val="00952E5B"/>
    <w:rsid w:val="00953942"/>
    <w:rsid w:val="00956A1B"/>
    <w:rsid w:val="00961BD9"/>
    <w:rsid w:val="00961C49"/>
    <w:rsid w:val="00962B15"/>
    <w:rsid w:val="00964CF8"/>
    <w:rsid w:val="0096652A"/>
    <w:rsid w:val="00971F55"/>
    <w:rsid w:val="009755FD"/>
    <w:rsid w:val="00981A4D"/>
    <w:rsid w:val="00985FD3"/>
    <w:rsid w:val="00987C10"/>
    <w:rsid w:val="00990131"/>
    <w:rsid w:val="0099078A"/>
    <w:rsid w:val="00991499"/>
    <w:rsid w:val="009A7933"/>
    <w:rsid w:val="009B17CB"/>
    <w:rsid w:val="009B200A"/>
    <w:rsid w:val="009C1C56"/>
    <w:rsid w:val="009C1D90"/>
    <w:rsid w:val="009C2956"/>
    <w:rsid w:val="009C2DCD"/>
    <w:rsid w:val="009C6BE9"/>
    <w:rsid w:val="009C7912"/>
    <w:rsid w:val="009D3196"/>
    <w:rsid w:val="009D38B0"/>
    <w:rsid w:val="009D584D"/>
    <w:rsid w:val="009D6D91"/>
    <w:rsid w:val="009E4908"/>
    <w:rsid w:val="009E6B2F"/>
    <w:rsid w:val="009E7D36"/>
    <w:rsid w:val="009F0598"/>
    <w:rsid w:val="009F23EB"/>
    <w:rsid w:val="009F585D"/>
    <w:rsid w:val="00A015E9"/>
    <w:rsid w:val="00A0286B"/>
    <w:rsid w:val="00A04882"/>
    <w:rsid w:val="00A07921"/>
    <w:rsid w:val="00A16A95"/>
    <w:rsid w:val="00A21DB6"/>
    <w:rsid w:val="00A22FD5"/>
    <w:rsid w:val="00A25A10"/>
    <w:rsid w:val="00A264BE"/>
    <w:rsid w:val="00A26C2C"/>
    <w:rsid w:val="00A3752D"/>
    <w:rsid w:val="00A37803"/>
    <w:rsid w:val="00A41156"/>
    <w:rsid w:val="00A56EC9"/>
    <w:rsid w:val="00A619F3"/>
    <w:rsid w:val="00A635EB"/>
    <w:rsid w:val="00A64A4B"/>
    <w:rsid w:val="00A64C55"/>
    <w:rsid w:val="00A6597D"/>
    <w:rsid w:val="00A65CFF"/>
    <w:rsid w:val="00A670AC"/>
    <w:rsid w:val="00A70893"/>
    <w:rsid w:val="00A71522"/>
    <w:rsid w:val="00A71C23"/>
    <w:rsid w:val="00A727E8"/>
    <w:rsid w:val="00A73CF4"/>
    <w:rsid w:val="00A7744B"/>
    <w:rsid w:val="00A83A6A"/>
    <w:rsid w:val="00A856A9"/>
    <w:rsid w:val="00A87DDF"/>
    <w:rsid w:val="00A92CB6"/>
    <w:rsid w:val="00A95C35"/>
    <w:rsid w:val="00AA244D"/>
    <w:rsid w:val="00AA29D0"/>
    <w:rsid w:val="00AA52EE"/>
    <w:rsid w:val="00AA7275"/>
    <w:rsid w:val="00AB003D"/>
    <w:rsid w:val="00AB1AA8"/>
    <w:rsid w:val="00AB4BC5"/>
    <w:rsid w:val="00AB4F46"/>
    <w:rsid w:val="00AC2CAE"/>
    <w:rsid w:val="00AC2E65"/>
    <w:rsid w:val="00AD2947"/>
    <w:rsid w:val="00AD6DBF"/>
    <w:rsid w:val="00AF4014"/>
    <w:rsid w:val="00AF48DE"/>
    <w:rsid w:val="00AF5AF1"/>
    <w:rsid w:val="00AF6BEC"/>
    <w:rsid w:val="00B0141F"/>
    <w:rsid w:val="00B04AD5"/>
    <w:rsid w:val="00B05656"/>
    <w:rsid w:val="00B10205"/>
    <w:rsid w:val="00B10539"/>
    <w:rsid w:val="00B115DE"/>
    <w:rsid w:val="00B14F43"/>
    <w:rsid w:val="00B26E2B"/>
    <w:rsid w:val="00B330B0"/>
    <w:rsid w:val="00B35674"/>
    <w:rsid w:val="00B4066A"/>
    <w:rsid w:val="00B40D89"/>
    <w:rsid w:val="00B40E1F"/>
    <w:rsid w:val="00B443FC"/>
    <w:rsid w:val="00B44730"/>
    <w:rsid w:val="00B4743F"/>
    <w:rsid w:val="00B47C1D"/>
    <w:rsid w:val="00B61C22"/>
    <w:rsid w:val="00B61EFC"/>
    <w:rsid w:val="00B71355"/>
    <w:rsid w:val="00B727C0"/>
    <w:rsid w:val="00B7359B"/>
    <w:rsid w:val="00B73EB1"/>
    <w:rsid w:val="00B7776B"/>
    <w:rsid w:val="00B829EF"/>
    <w:rsid w:val="00B83CA6"/>
    <w:rsid w:val="00B87EFE"/>
    <w:rsid w:val="00B90222"/>
    <w:rsid w:val="00B92BD5"/>
    <w:rsid w:val="00B94740"/>
    <w:rsid w:val="00B95696"/>
    <w:rsid w:val="00B97019"/>
    <w:rsid w:val="00BA6734"/>
    <w:rsid w:val="00BB2DEA"/>
    <w:rsid w:val="00BB77D5"/>
    <w:rsid w:val="00BC2725"/>
    <w:rsid w:val="00BC6F80"/>
    <w:rsid w:val="00BC7911"/>
    <w:rsid w:val="00BD0ED7"/>
    <w:rsid w:val="00BE3098"/>
    <w:rsid w:val="00BE4B01"/>
    <w:rsid w:val="00BE6D17"/>
    <w:rsid w:val="00BF3C9E"/>
    <w:rsid w:val="00BF767E"/>
    <w:rsid w:val="00C011A8"/>
    <w:rsid w:val="00C02F21"/>
    <w:rsid w:val="00C109F6"/>
    <w:rsid w:val="00C11CA8"/>
    <w:rsid w:val="00C1263D"/>
    <w:rsid w:val="00C12F1E"/>
    <w:rsid w:val="00C13909"/>
    <w:rsid w:val="00C20EFA"/>
    <w:rsid w:val="00C313E3"/>
    <w:rsid w:val="00C326E7"/>
    <w:rsid w:val="00C329FE"/>
    <w:rsid w:val="00C33E26"/>
    <w:rsid w:val="00C35378"/>
    <w:rsid w:val="00C36233"/>
    <w:rsid w:val="00C36887"/>
    <w:rsid w:val="00C378C8"/>
    <w:rsid w:val="00C40237"/>
    <w:rsid w:val="00C41837"/>
    <w:rsid w:val="00C418BC"/>
    <w:rsid w:val="00C41B56"/>
    <w:rsid w:val="00C51EA3"/>
    <w:rsid w:val="00C54F28"/>
    <w:rsid w:val="00C55924"/>
    <w:rsid w:val="00C616C6"/>
    <w:rsid w:val="00C63A20"/>
    <w:rsid w:val="00C63B0F"/>
    <w:rsid w:val="00C72E1F"/>
    <w:rsid w:val="00C80AD8"/>
    <w:rsid w:val="00C8350F"/>
    <w:rsid w:val="00C85E62"/>
    <w:rsid w:val="00C93A6A"/>
    <w:rsid w:val="00C9430E"/>
    <w:rsid w:val="00CA1145"/>
    <w:rsid w:val="00CA673A"/>
    <w:rsid w:val="00CB26F0"/>
    <w:rsid w:val="00CB380F"/>
    <w:rsid w:val="00CC10C4"/>
    <w:rsid w:val="00CC291B"/>
    <w:rsid w:val="00CC7C34"/>
    <w:rsid w:val="00CE385B"/>
    <w:rsid w:val="00CE3A4D"/>
    <w:rsid w:val="00CE4328"/>
    <w:rsid w:val="00CE6DEC"/>
    <w:rsid w:val="00CF1C06"/>
    <w:rsid w:val="00CF26D0"/>
    <w:rsid w:val="00CF7C78"/>
    <w:rsid w:val="00D028F5"/>
    <w:rsid w:val="00D03F34"/>
    <w:rsid w:val="00D045D4"/>
    <w:rsid w:val="00D04BC0"/>
    <w:rsid w:val="00D16230"/>
    <w:rsid w:val="00D21F30"/>
    <w:rsid w:val="00D320BB"/>
    <w:rsid w:val="00D343D3"/>
    <w:rsid w:val="00D34BFC"/>
    <w:rsid w:val="00D3679E"/>
    <w:rsid w:val="00D428E0"/>
    <w:rsid w:val="00D42942"/>
    <w:rsid w:val="00D43CAF"/>
    <w:rsid w:val="00D51D05"/>
    <w:rsid w:val="00D5280A"/>
    <w:rsid w:val="00D535C2"/>
    <w:rsid w:val="00D575A7"/>
    <w:rsid w:val="00D579B4"/>
    <w:rsid w:val="00D60A1E"/>
    <w:rsid w:val="00D61A91"/>
    <w:rsid w:val="00D70168"/>
    <w:rsid w:val="00D717D9"/>
    <w:rsid w:val="00D72AD2"/>
    <w:rsid w:val="00D74249"/>
    <w:rsid w:val="00D7647B"/>
    <w:rsid w:val="00D764ED"/>
    <w:rsid w:val="00D77D45"/>
    <w:rsid w:val="00D93C08"/>
    <w:rsid w:val="00D949FC"/>
    <w:rsid w:val="00DA07F2"/>
    <w:rsid w:val="00DA23D2"/>
    <w:rsid w:val="00DA388F"/>
    <w:rsid w:val="00DA7B9C"/>
    <w:rsid w:val="00DB0FF0"/>
    <w:rsid w:val="00DB52AE"/>
    <w:rsid w:val="00DB5B9C"/>
    <w:rsid w:val="00DC0062"/>
    <w:rsid w:val="00DD1C62"/>
    <w:rsid w:val="00DD6D59"/>
    <w:rsid w:val="00DE553D"/>
    <w:rsid w:val="00DF1B5B"/>
    <w:rsid w:val="00DF1EFA"/>
    <w:rsid w:val="00E002CB"/>
    <w:rsid w:val="00E0058F"/>
    <w:rsid w:val="00E006CE"/>
    <w:rsid w:val="00E029AD"/>
    <w:rsid w:val="00E03A5B"/>
    <w:rsid w:val="00E04EF3"/>
    <w:rsid w:val="00E10F46"/>
    <w:rsid w:val="00E14862"/>
    <w:rsid w:val="00E178FC"/>
    <w:rsid w:val="00E20FC3"/>
    <w:rsid w:val="00E24A0E"/>
    <w:rsid w:val="00E27063"/>
    <w:rsid w:val="00E276D7"/>
    <w:rsid w:val="00E3341A"/>
    <w:rsid w:val="00E35490"/>
    <w:rsid w:val="00E407E7"/>
    <w:rsid w:val="00E437A9"/>
    <w:rsid w:val="00E46F7E"/>
    <w:rsid w:val="00E473D0"/>
    <w:rsid w:val="00E500EB"/>
    <w:rsid w:val="00E51FB6"/>
    <w:rsid w:val="00E54960"/>
    <w:rsid w:val="00E55AB4"/>
    <w:rsid w:val="00E563FC"/>
    <w:rsid w:val="00E57B54"/>
    <w:rsid w:val="00E6096B"/>
    <w:rsid w:val="00E64D7A"/>
    <w:rsid w:val="00E659A2"/>
    <w:rsid w:val="00E67934"/>
    <w:rsid w:val="00E71201"/>
    <w:rsid w:val="00E7158A"/>
    <w:rsid w:val="00E74979"/>
    <w:rsid w:val="00E80A5E"/>
    <w:rsid w:val="00E860FD"/>
    <w:rsid w:val="00E863C9"/>
    <w:rsid w:val="00E93196"/>
    <w:rsid w:val="00E95551"/>
    <w:rsid w:val="00E97C0C"/>
    <w:rsid w:val="00EA43E2"/>
    <w:rsid w:val="00EB0A20"/>
    <w:rsid w:val="00EB2813"/>
    <w:rsid w:val="00EB2F87"/>
    <w:rsid w:val="00EB533C"/>
    <w:rsid w:val="00EC60C8"/>
    <w:rsid w:val="00EC631D"/>
    <w:rsid w:val="00EC6E38"/>
    <w:rsid w:val="00ED23C6"/>
    <w:rsid w:val="00ED4B5C"/>
    <w:rsid w:val="00EE155A"/>
    <w:rsid w:val="00EE23E8"/>
    <w:rsid w:val="00EE5AFC"/>
    <w:rsid w:val="00EF0E95"/>
    <w:rsid w:val="00EF139C"/>
    <w:rsid w:val="00EF6EF7"/>
    <w:rsid w:val="00F001BA"/>
    <w:rsid w:val="00F01C28"/>
    <w:rsid w:val="00F020EA"/>
    <w:rsid w:val="00F04D96"/>
    <w:rsid w:val="00F051C5"/>
    <w:rsid w:val="00F076D7"/>
    <w:rsid w:val="00F15B9D"/>
    <w:rsid w:val="00F15BC3"/>
    <w:rsid w:val="00F162F4"/>
    <w:rsid w:val="00F1647B"/>
    <w:rsid w:val="00F25CC8"/>
    <w:rsid w:val="00F34695"/>
    <w:rsid w:val="00F41982"/>
    <w:rsid w:val="00F478B1"/>
    <w:rsid w:val="00F51E8A"/>
    <w:rsid w:val="00F60374"/>
    <w:rsid w:val="00F64E93"/>
    <w:rsid w:val="00F67BFD"/>
    <w:rsid w:val="00F80190"/>
    <w:rsid w:val="00F8761B"/>
    <w:rsid w:val="00F979E2"/>
    <w:rsid w:val="00FA0FD1"/>
    <w:rsid w:val="00FA14E5"/>
    <w:rsid w:val="00FA72F7"/>
    <w:rsid w:val="00FB47E4"/>
    <w:rsid w:val="00FC3B1A"/>
    <w:rsid w:val="00FC6915"/>
    <w:rsid w:val="00FC7345"/>
    <w:rsid w:val="00FC73D2"/>
    <w:rsid w:val="00FD196D"/>
    <w:rsid w:val="00FD1DFF"/>
    <w:rsid w:val="00FD3E8E"/>
    <w:rsid w:val="00FD4ACF"/>
    <w:rsid w:val="00FD5AEF"/>
    <w:rsid w:val="00FE22AC"/>
    <w:rsid w:val="00FE3AE1"/>
    <w:rsid w:val="00FE701B"/>
    <w:rsid w:val="00FE7BEC"/>
    <w:rsid w:val="00FF059B"/>
    <w:rsid w:val="00FF18BB"/>
    <w:rsid w:val="00FF44B9"/>
    <w:rsid w:val="00FF4D97"/>
    <w:rsid w:val="00FF5FF7"/>
    <w:rsid w:val="00FF6907"/>
    <w:rsid w:val="00FF74A3"/>
    <w:rsid w:val="50BEF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oNotEmbedSmartTags/>
  <w:decimalSymbol w:val="."/>
  <w:listSeparator w:val=","/>
  <w14:docId w14:val="14FEB319"/>
  <w15:docId w15:val="{F2807A1A-022B-4EF6-85DE-E8F2EF0B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DefaultText">
    <w:name w:val="Default Text"/>
    <w:basedOn w:val="Normal"/>
    <w:pPr>
      <w:autoSpaceDE w:val="0"/>
    </w:pPr>
  </w:style>
  <w:style w:type="paragraph" w:styleId="BodyTextIndent">
    <w:name w:val="Body Text Indent"/>
    <w:basedOn w:val="Normal"/>
    <w:pPr>
      <w:ind w:left="-540" w:firstLine="540"/>
    </w:pPr>
    <w:rPr>
      <w:rFonts w:ascii="Comic Sans MS" w:hAnsi="Comic Sans MS" w:cs="Comic Sans MS"/>
      <w:b/>
      <w:bCs/>
      <w:szCs w:val="28"/>
    </w:rPr>
  </w:style>
  <w:style w:type="paragraph" w:customStyle="1" w:styleId="xl24">
    <w:name w:val="xl2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25">
    <w:name w:val="xl25"/>
    <w:basedOn w:val="Normal"/>
    <w:pPr>
      <w:pBdr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6">
    <w:name w:val="xl26"/>
    <w:basedOn w:val="Normal"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</w:style>
  <w:style w:type="paragraph" w:customStyle="1" w:styleId="xl27">
    <w:name w:val="xl27"/>
    <w:basedOn w:val="Normal"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8">
    <w:name w:val="xl28"/>
    <w:basedOn w:val="Normal"/>
    <w:pPr>
      <w:pBdr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29">
    <w:name w:val="xl29"/>
    <w:basedOn w:val="Normal"/>
    <w:pPr>
      <w:pBdr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</w:style>
  <w:style w:type="paragraph" w:customStyle="1" w:styleId="xl30">
    <w:name w:val="xl30"/>
    <w:basedOn w:val="Normal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1">
    <w:name w:val="xl3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2">
    <w:name w:val="xl3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3">
    <w:name w:val="xl33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4">
    <w:name w:val="xl34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6">
    <w:name w:val="xl36"/>
    <w:basedOn w:val="Normal"/>
    <w:pPr>
      <w:pBdr>
        <w:left w:val="single" w:sz="4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37">
    <w:name w:val="xl37"/>
    <w:basedOn w:val="Normal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39">
    <w:name w:val="xl39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40">
    <w:name w:val="xl40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customStyle="1" w:styleId="xl41">
    <w:name w:val="xl41"/>
    <w:basedOn w:val="Normal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2">
    <w:name w:val="xl42"/>
    <w:basedOn w:val="Normal"/>
    <w:pPr>
      <w:pBdr>
        <w:left w:val="single" w:sz="4" w:space="0" w:color="000000"/>
        <w:right w:val="single" w:sz="8" w:space="0" w:color="000000"/>
      </w:pBdr>
      <w:spacing w:before="280" w:after="280"/>
      <w:jc w:val="center"/>
    </w:pPr>
  </w:style>
  <w:style w:type="paragraph" w:customStyle="1" w:styleId="xl43">
    <w:name w:val="xl43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46">
    <w:name w:val="xl46"/>
    <w:basedOn w:val="Normal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</w:style>
  <w:style w:type="character" w:styleId="Strong">
    <w:name w:val="Strong"/>
    <w:uiPriority w:val="22"/>
    <w:qFormat/>
    <w:rsid w:val="00AF6B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3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E7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36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E5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C3C7-4504-4011-A7CD-B04E732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321</Words>
  <Characters>1635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Quillow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Quillow</dc:title>
  <dc:subject/>
  <dc:creator>Lisa</dc:creator>
  <cp:keywords/>
  <dc:description/>
  <cp:lastModifiedBy>Jenifer NeSmith</cp:lastModifiedBy>
  <cp:revision>14</cp:revision>
  <cp:lastPrinted>2005-05-20T04:02:00Z</cp:lastPrinted>
  <dcterms:created xsi:type="dcterms:W3CDTF">2026-01-20T18:02:00Z</dcterms:created>
  <dcterms:modified xsi:type="dcterms:W3CDTF">2026-01-20T21:06:00Z</dcterms:modified>
</cp:coreProperties>
</file>