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1FF5D" w14:textId="3A3A7DD4" w:rsidR="00EE29E5" w:rsidRPr="00A72B9A" w:rsidRDefault="004D40F6" w:rsidP="001A7157">
      <w:pPr>
        <w:pStyle w:val="DefaultText"/>
        <w:tabs>
          <w:tab w:val="left" w:pos="1530"/>
          <w:tab w:val="left" w:pos="1620"/>
          <w:tab w:val="left" w:pos="1890"/>
        </w:tabs>
        <w:jc w:val="center"/>
        <w:rPr>
          <w:rFonts w:ascii="MurrayHill Bd BT" w:hAnsi="MurrayHill Bd BT" w:cs="Comic Sans MS"/>
          <w:b/>
          <w:noProof/>
          <w:color w:val="4472C4" w:themeColor="accent1"/>
          <w:sz w:val="52"/>
          <w:szCs w:val="52"/>
        </w:rPr>
      </w:pPr>
      <w:r>
        <w:rPr>
          <w:rFonts w:ascii="MurrayHill Bd BT" w:hAnsi="MurrayHill Bd BT" w:cs="Comic Sans MS"/>
          <w:b/>
          <w:noProof/>
          <w:color w:val="4472C4" w:themeColor="accent1"/>
          <w:sz w:val="52"/>
          <w:szCs w:val="52"/>
        </w:rPr>
        <w:drawing>
          <wp:anchor distT="0" distB="0" distL="114300" distR="114300" simplePos="0" relativeHeight="251660288" behindDoc="1" locked="0" layoutInCell="1" allowOverlap="1" wp14:anchorId="70FA02AF" wp14:editId="519D004F">
            <wp:simplePos x="0" y="0"/>
            <wp:positionH relativeFrom="margin">
              <wp:align>left</wp:align>
            </wp:positionH>
            <wp:positionV relativeFrom="paragraph">
              <wp:posOffset>0</wp:posOffset>
            </wp:positionV>
            <wp:extent cx="2923674" cy="2923674"/>
            <wp:effectExtent l="0" t="0" r="0" b="0"/>
            <wp:wrapTight wrapText="bothSides">
              <wp:wrapPolygon edited="0">
                <wp:start x="0" y="0"/>
                <wp:lineTo x="0" y="21394"/>
                <wp:lineTo x="21394" y="21394"/>
                <wp:lineTo x="21394" y="0"/>
                <wp:lineTo x="0" y="0"/>
              </wp:wrapPolygon>
            </wp:wrapTight>
            <wp:docPr id="1942971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971338" name="Picture 1942971338"/>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23674" cy="2923674"/>
                    </a:xfrm>
                    <a:prstGeom prst="rect">
                      <a:avLst/>
                    </a:prstGeom>
                  </pic:spPr>
                </pic:pic>
              </a:graphicData>
            </a:graphic>
          </wp:anchor>
        </w:drawing>
      </w:r>
      <w:r w:rsidR="00EE29E5" w:rsidRPr="00A72B9A">
        <w:rPr>
          <w:rFonts w:ascii="MurrayHill Bd BT" w:hAnsi="MurrayHill Bd BT" w:cs="Comic Sans MS"/>
          <w:b/>
          <w:color w:val="4472C4" w:themeColor="accent1"/>
          <w:sz w:val="52"/>
          <w:szCs w:val="52"/>
        </w:rPr>
        <w:t xml:space="preserve">Once Upon A Quilt </w:t>
      </w:r>
    </w:p>
    <w:p w14:paraId="355E6BA7" w14:textId="6DD34208" w:rsidR="00EE29E5" w:rsidRPr="007F50D2" w:rsidRDefault="00EE29E5">
      <w:pPr>
        <w:pStyle w:val="DefaultText"/>
        <w:tabs>
          <w:tab w:val="left" w:pos="1530"/>
          <w:tab w:val="left" w:pos="1620"/>
          <w:tab w:val="left" w:pos="1890"/>
        </w:tabs>
        <w:jc w:val="center"/>
        <w:rPr>
          <w:rFonts w:ascii="Comic Sans MS" w:hAnsi="Comic Sans MS" w:cs="Comic Sans MS"/>
          <w:sz w:val="16"/>
          <w:szCs w:val="16"/>
        </w:rPr>
      </w:pPr>
      <w:r w:rsidRPr="007F50D2">
        <w:rPr>
          <w:rFonts w:ascii="MurrayHill Bd BT" w:hAnsi="MurrayHill Bd BT" w:cs="Comic Sans MS"/>
          <w:color w:val="4472C4" w:themeColor="accent1"/>
          <w:sz w:val="38"/>
          <w:szCs w:val="36"/>
        </w:rPr>
        <w:t>where dreams come true, Inc</w:t>
      </w:r>
      <w:r w:rsidRPr="007F50D2">
        <w:rPr>
          <w:rFonts w:ascii="Comic Sans MS" w:hAnsi="Comic Sans MS" w:cs="Comic Sans MS"/>
          <w:sz w:val="22"/>
          <w:szCs w:val="22"/>
        </w:rPr>
        <w:t>.</w:t>
      </w:r>
    </w:p>
    <w:p w14:paraId="04F695ED" w14:textId="7EFC2D5F" w:rsidR="00F06F21" w:rsidRPr="00CA69A1" w:rsidRDefault="003562C8" w:rsidP="00BC6BB5">
      <w:pPr>
        <w:pStyle w:val="DefaultText"/>
        <w:tabs>
          <w:tab w:val="left" w:pos="1530"/>
          <w:tab w:val="left" w:pos="1620"/>
          <w:tab w:val="left" w:pos="1890"/>
        </w:tabs>
        <w:jc w:val="center"/>
        <w:rPr>
          <w:rFonts w:ascii="Comic Sans MS" w:hAnsi="Comic Sans MS" w:cs="Comic Sans MS"/>
          <w:sz w:val="16"/>
          <w:szCs w:val="16"/>
        </w:rPr>
      </w:pPr>
      <w:r w:rsidRPr="00A9478E">
        <w:rPr>
          <w:rFonts w:ascii="Comic Sans MS" w:hAnsi="Comic Sans MS" w:cs="Comic Sans MS"/>
          <w:sz w:val="16"/>
          <w:szCs w:val="16"/>
        </w:rPr>
        <w:t>3404 Griffin Road</w:t>
      </w:r>
      <w:r w:rsidR="00735287">
        <w:rPr>
          <w:rFonts w:ascii="Comic Sans MS" w:hAnsi="Comic Sans MS" w:cs="Comic Sans MS"/>
          <w:sz w:val="16"/>
          <w:szCs w:val="16"/>
        </w:rPr>
        <w:t>/</w:t>
      </w:r>
      <w:r w:rsidR="00735287" w:rsidRPr="00A9478E">
        <w:rPr>
          <w:rFonts w:ascii="Comic Sans MS" w:hAnsi="Comic Sans MS" w:cs="Comic Sans MS"/>
          <w:sz w:val="16"/>
          <w:szCs w:val="16"/>
        </w:rPr>
        <w:t xml:space="preserve"> Fort</w:t>
      </w:r>
      <w:r w:rsidR="00932B3E">
        <w:rPr>
          <w:rFonts w:ascii="Comic Sans MS" w:hAnsi="Comic Sans MS" w:cs="Comic Sans MS"/>
          <w:sz w:val="16"/>
          <w:szCs w:val="16"/>
        </w:rPr>
        <w:t xml:space="preserve"> Lauderdale, FL 33312</w:t>
      </w:r>
      <w:r w:rsidR="00514633">
        <w:rPr>
          <w:rFonts w:ascii="Comic Sans MS" w:hAnsi="Comic Sans MS" w:cs="Comic Sans MS"/>
          <w:sz w:val="16"/>
          <w:szCs w:val="16"/>
        </w:rPr>
        <w:t>/ Phone</w:t>
      </w:r>
      <w:r w:rsidR="00932B3E">
        <w:rPr>
          <w:rFonts w:ascii="Comic Sans MS" w:hAnsi="Comic Sans MS" w:cs="Comic Sans MS"/>
          <w:sz w:val="16"/>
          <w:szCs w:val="16"/>
        </w:rPr>
        <w:t xml:space="preserve">: 954-987-8827/ </w:t>
      </w:r>
      <w:r w:rsidR="00EE29E5" w:rsidRPr="00A9478E">
        <w:rPr>
          <w:rFonts w:ascii="Comic Sans MS" w:hAnsi="Comic Sans MS" w:cs="Comic Sans MS"/>
          <w:sz w:val="16"/>
          <w:szCs w:val="16"/>
        </w:rPr>
        <w:t>www.onceuponaquilt.com</w:t>
      </w:r>
      <w:r w:rsidR="00EE29E5" w:rsidRPr="00A9478E">
        <w:rPr>
          <w:rFonts w:ascii="Comic Sans MS" w:hAnsi="Comic Sans MS" w:cs="Comic Sans MS"/>
          <w:b/>
          <w:bCs/>
          <w:sz w:val="16"/>
          <w:szCs w:val="16"/>
        </w:rPr>
        <w:t xml:space="preserve">  </w:t>
      </w:r>
    </w:p>
    <w:p w14:paraId="02E24818" w14:textId="29D09B93" w:rsidR="006364D5" w:rsidRDefault="006364D5" w:rsidP="006364D5">
      <w:pPr>
        <w:pStyle w:val="DefaultText"/>
        <w:rPr>
          <w:rFonts w:ascii="Comic Sans MS" w:hAnsi="Comic Sans MS" w:cs="Comic Sans MS"/>
          <w:bCs/>
          <w:sz w:val="20"/>
          <w:szCs w:val="20"/>
        </w:rPr>
      </w:pPr>
      <w:r>
        <w:rPr>
          <w:rFonts w:ascii="Comic Sans MS" w:hAnsi="Comic Sans MS" w:cs="Comic Sans MS"/>
          <w:bCs/>
          <w:sz w:val="20"/>
          <w:szCs w:val="20"/>
        </w:rPr>
        <w:t xml:space="preserve">       </w:t>
      </w:r>
    </w:p>
    <w:p w14:paraId="7666CE3D" w14:textId="77777777" w:rsidR="007F50D2" w:rsidRDefault="007F50D2" w:rsidP="006364D5">
      <w:pPr>
        <w:pStyle w:val="DefaultText"/>
        <w:rPr>
          <w:rFonts w:ascii="Comic Sans MS" w:hAnsi="Comic Sans MS" w:cs="Comic Sans MS"/>
          <w:bCs/>
          <w:sz w:val="20"/>
          <w:szCs w:val="20"/>
        </w:rPr>
      </w:pPr>
    </w:p>
    <w:p w14:paraId="3DF48485" w14:textId="47BB7BDB" w:rsidR="00EE29E5" w:rsidRDefault="00EE29E5" w:rsidP="006364D5">
      <w:pPr>
        <w:pStyle w:val="DefaultText"/>
        <w:jc w:val="center"/>
        <w:rPr>
          <w:rFonts w:ascii="Comic Sans MS" w:hAnsi="Comic Sans MS" w:cs="Comic Sans MS"/>
          <w:bCs/>
          <w:sz w:val="20"/>
          <w:szCs w:val="20"/>
        </w:rPr>
      </w:pPr>
      <w:r>
        <w:rPr>
          <w:rFonts w:ascii="Comic Sans MS" w:hAnsi="Comic Sans MS" w:cs="Comic Sans MS"/>
          <w:bCs/>
          <w:sz w:val="20"/>
          <w:szCs w:val="20"/>
        </w:rPr>
        <w:t>Instructor:  Jenifer NeSmith</w:t>
      </w:r>
      <w:r w:rsidR="0065317A">
        <w:rPr>
          <w:noProof/>
        </w:rPr>
        <w:drawing>
          <wp:anchor distT="0" distB="0" distL="114300" distR="114300" simplePos="0" relativeHeight="251658240" behindDoc="0" locked="0" layoutInCell="1" allowOverlap="1" wp14:anchorId="014B9BAF" wp14:editId="1F1F5BD3">
            <wp:simplePos x="0" y="0"/>
            <wp:positionH relativeFrom="column">
              <wp:posOffset>5212080</wp:posOffset>
            </wp:positionH>
            <wp:positionV relativeFrom="paragraph">
              <wp:posOffset>9083675</wp:posOffset>
            </wp:positionV>
            <wp:extent cx="2390775" cy="723900"/>
            <wp:effectExtent l="0" t="0" r="0" b="0"/>
            <wp:wrapNone/>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07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65317A">
        <w:rPr>
          <w:noProof/>
        </w:rPr>
        <w:drawing>
          <wp:anchor distT="0" distB="0" distL="114300" distR="114300" simplePos="0" relativeHeight="251657216" behindDoc="0" locked="0" layoutInCell="1" allowOverlap="1" wp14:anchorId="4CA04378" wp14:editId="709FB5A7">
            <wp:simplePos x="0" y="0"/>
            <wp:positionH relativeFrom="column">
              <wp:posOffset>5212080</wp:posOffset>
            </wp:positionH>
            <wp:positionV relativeFrom="paragraph">
              <wp:posOffset>9083675</wp:posOffset>
            </wp:positionV>
            <wp:extent cx="2390775" cy="723900"/>
            <wp:effectExtent l="0" t="0" r="0" b="0"/>
            <wp:wrapNone/>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07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65317A">
        <w:rPr>
          <w:noProof/>
        </w:rPr>
        <w:drawing>
          <wp:anchor distT="0" distB="0" distL="114300" distR="114300" simplePos="0" relativeHeight="251656192" behindDoc="0" locked="0" layoutInCell="1" allowOverlap="1" wp14:anchorId="3B492398" wp14:editId="09E097A4">
            <wp:simplePos x="0" y="0"/>
            <wp:positionH relativeFrom="column">
              <wp:posOffset>5212080</wp:posOffset>
            </wp:positionH>
            <wp:positionV relativeFrom="paragraph">
              <wp:posOffset>9083675</wp:posOffset>
            </wp:positionV>
            <wp:extent cx="2390775" cy="723900"/>
            <wp:effectExtent l="0" t="0" r="0" b="0"/>
            <wp:wrapNone/>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07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082812" w14:textId="7EB58AAC" w:rsidR="00EE29E5" w:rsidRPr="003E217B" w:rsidRDefault="00EE29E5" w:rsidP="00D7375A">
      <w:pPr>
        <w:pStyle w:val="DefaultText"/>
        <w:jc w:val="center"/>
        <w:rPr>
          <w:rFonts w:ascii="Comic Sans MS" w:hAnsi="Comic Sans MS" w:cs="Comic Sans MS"/>
          <w:b/>
          <w:sz w:val="20"/>
          <w:szCs w:val="20"/>
        </w:rPr>
      </w:pPr>
      <w:r>
        <w:rPr>
          <w:rFonts w:ascii="Comic Sans MS" w:hAnsi="Comic Sans MS" w:cs="Comic Sans MS"/>
          <w:bCs/>
          <w:sz w:val="20"/>
          <w:szCs w:val="20"/>
        </w:rPr>
        <w:t>Date of Class</w:t>
      </w:r>
      <w:r w:rsidR="00AF62E0">
        <w:rPr>
          <w:rFonts w:ascii="Comic Sans MS" w:hAnsi="Comic Sans MS" w:cs="Comic Sans MS"/>
          <w:bCs/>
          <w:sz w:val="20"/>
          <w:szCs w:val="20"/>
        </w:rPr>
        <w:t xml:space="preserve">: </w:t>
      </w:r>
      <w:r w:rsidR="004D40F6">
        <w:rPr>
          <w:rFonts w:ascii="Comic Sans MS" w:hAnsi="Comic Sans MS" w:cs="Comic Sans MS"/>
          <w:b/>
          <w:sz w:val="20"/>
          <w:szCs w:val="20"/>
        </w:rPr>
        <w:t xml:space="preserve">Friday, February </w:t>
      </w:r>
      <w:r w:rsidR="005A11A1">
        <w:rPr>
          <w:rFonts w:ascii="Comic Sans MS" w:hAnsi="Comic Sans MS" w:cs="Comic Sans MS"/>
          <w:b/>
          <w:sz w:val="20"/>
          <w:szCs w:val="20"/>
        </w:rPr>
        <w:t>6</w:t>
      </w:r>
      <w:r w:rsidR="005A11A1" w:rsidRPr="005A11A1">
        <w:rPr>
          <w:rFonts w:ascii="Comic Sans MS" w:hAnsi="Comic Sans MS" w:cs="Comic Sans MS"/>
          <w:b/>
          <w:sz w:val="20"/>
          <w:szCs w:val="20"/>
          <w:vertAlign w:val="superscript"/>
        </w:rPr>
        <w:t>th</w:t>
      </w:r>
      <w:r w:rsidR="005A11A1">
        <w:rPr>
          <w:rFonts w:ascii="Comic Sans MS" w:hAnsi="Comic Sans MS" w:cs="Comic Sans MS"/>
          <w:b/>
          <w:sz w:val="20"/>
          <w:szCs w:val="20"/>
        </w:rPr>
        <w:t>, 2026</w:t>
      </w:r>
    </w:p>
    <w:p w14:paraId="25F6270A" w14:textId="19BC2BEF" w:rsidR="00395467" w:rsidRDefault="00EE29E5" w:rsidP="006364D5">
      <w:pPr>
        <w:pStyle w:val="DefaultText"/>
        <w:jc w:val="center"/>
        <w:rPr>
          <w:rFonts w:ascii="Comic Sans MS" w:hAnsi="Comic Sans MS"/>
          <w:b/>
          <w:bCs/>
          <w:sz w:val="20"/>
          <w:szCs w:val="20"/>
        </w:rPr>
      </w:pPr>
      <w:r w:rsidRPr="00395467">
        <w:rPr>
          <w:rFonts w:ascii="Comic Sans MS" w:hAnsi="Comic Sans MS" w:cs="Comic Sans MS"/>
          <w:bCs/>
          <w:sz w:val="20"/>
          <w:szCs w:val="20"/>
        </w:rPr>
        <w:t>Time of Class:</w:t>
      </w:r>
      <w:r w:rsidRPr="00395467">
        <w:rPr>
          <w:rFonts w:ascii="Comic Sans MS" w:hAnsi="Comic Sans MS"/>
          <w:b/>
          <w:bCs/>
          <w:sz w:val="20"/>
          <w:szCs w:val="20"/>
        </w:rPr>
        <w:t xml:space="preserve"> 10AM</w:t>
      </w:r>
      <w:r w:rsidR="00A545B1">
        <w:rPr>
          <w:rFonts w:ascii="Comic Sans MS" w:hAnsi="Comic Sans MS"/>
          <w:b/>
          <w:bCs/>
          <w:sz w:val="20"/>
          <w:szCs w:val="20"/>
        </w:rPr>
        <w:t xml:space="preserve">- </w:t>
      </w:r>
      <w:r w:rsidR="006C0833">
        <w:rPr>
          <w:rFonts w:ascii="Comic Sans MS" w:hAnsi="Comic Sans MS"/>
          <w:b/>
          <w:bCs/>
          <w:sz w:val="20"/>
          <w:szCs w:val="20"/>
        </w:rPr>
        <w:t>4</w:t>
      </w:r>
      <w:r w:rsidRPr="00395467">
        <w:rPr>
          <w:rFonts w:ascii="Comic Sans MS" w:hAnsi="Comic Sans MS"/>
          <w:b/>
          <w:bCs/>
          <w:sz w:val="20"/>
          <w:szCs w:val="20"/>
        </w:rPr>
        <w:t>PM</w:t>
      </w:r>
    </w:p>
    <w:p w14:paraId="6F445EB5" w14:textId="290576D7" w:rsidR="00EE29E5" w:rsidRPr="00395467" w:rsidRDefault="00EE29E5" w:rsidP="00F07AFD">
      <w:pPr>
        <w:pStyle w:val="DefaultText"/>
        <w:rPr>
          <w:rFonts w:ascii="Comic Sans MS" w:hAnsi="Comic Sans MS" w:cs="Comic Sans MS"/>
          <w:bCs/>
          <w:sz w:val="16"/>
          <w:szCs w:val="16"/>
        </w:rPr>
      </w:pPr>
      <w:r w:rsidRPr="00395467">
        <w:rPr>
          <w:rFonts w:ascii="Comic Sans MS" w:hAnsi="Comic Sans MS"/>
          <w:b/>
          <w:bCs/>
        </w:rPr>
        <w:t xml:space="preserve">       </w:t>
      </w:r>
    </w:p>
    <w:p w14:paraId="2CF228D0" w14:textId="0ECBABE8" w:rsidR="003562C8" w:rsidRDefault="00EE29E5" w:rsidP="003562C8">
      <w:pPr>
        <w:pStyle w:val="DefaultText"/>
        <w:jc w:val="center"/>
        <w:rPr>
          <w:rFonts w:ascii="Comic Sans MS" w:hAnsi="Comic Sans MS" w:cs="Comic Sans MS"/>
          <w:bCs/>
          <w:sz w:val="16"/>
          <w:szCs w:val="16"/>
        </w:rPr>
      </w:pPr>
      <w:r>
        <w:rPr>
          <w:rFonts w:ascii="Comic Sans MS" w:hAnsi="Comic Sans MS" w:cs="Comic Sans MS"/>
          <w:bCs/>
          <w:sz w:val="16"/>
          <w:szCs w:val="16"/>
        </w:rPr>
        <w:t xml:space="preserve">Please arrive at your class 10 </w:t>
      </w:r>
      <w:r w:rsidR="003562C8">
        <w:rPr>
          <w:rFonts w:ascii="Comic Sans MS" w:hAnsi="Comic Sans MS" w:cs="Comic Sans MS"/>
          <w:bCs/>
          <w:sz w:val="16"/>
          <w:szCs w:val="16"/>
        </w:rPr>
        <w:t xml:space="preserve">minutes prior to scheduled time. </w:t>
      </w:r>
      <w:r w:rsidR="00034BD3">
        <w:rPr>
          <w:rFonts w:ascii="Comic Sans MS" w:hAnsi="Comic Sans MS" w:cs="Comic Sans MS"/>
          <w:bCs/>
          <w:sz w:val="16"/>
          <w:szCs w:val="16"/>
        </w:rPr>
        <w:t xml:space="preserve"> Lunch is included.</w:t>
      </w:r>
      <w:r w:rsidR="00B471B0" w:rsidRPr="00B471B0">
        <w:rPr>
          <w:noProof/>
        </w:rPr>
        <w:t xml:space="preserve"> </w:t>
      </w:r>
    </w:p>
    <w:p w14:paraId="61146C22" w14:textId="00AAFC03" w:rsidR="00EE29E5" w:rsidRPr="003562C8" w:rsidRDefault="00EE29E5" w:rsidP="003562C8">
      <w:pPr>
        <w:pStyle w:val="DefaultText"/>
        <w:jc w:val="center"/>
        <w:rPr>
          <w:rFonts w:ascii="Comic Sans MS" w:hAnsi="Comic Sans MS" w:cs="Comic Sans MS"/>
          <w:bCs/>
          <w:sz w:val="16"/>
          <w:szCs w:val="16"/>
        </w:rPr>
      </w:pPr>
      <w:r>
        <w:rPr>
          <w:rFonts w:ascii="Comic Sans MS" w:hAnsi="Comic Sans MS" w:cs="Comic Sans MS"/>
          <w:bCs/>
          <w:sz w:val="16"/>
          <w:szCs w:val="16"/>
        </w:rPr>
        <w:t>Drinks are permitted in a sealed container (</w:t>
      </w:r>
      <w:r>
        <w:rPr>
          <w:rFonts w:ascii="Comic Sans MS" w:hAnsi="Comic Sans MS" w:cs="Comic Sans MS"/>
          <w:bCs/>
          <w:color w:val="FF0000"/>
          <w:sz w:val="16"/>
          <w:szCs w:val="16"/>
        </w:rPr>
        <w:t>screw on caps only</w:t>
      </w:r>
      <w:r>
        <w:rPr>
          <w:rFonts w:ascii="Comic Sans MS" w:hAnsi="Comic Sans MS" w:cs="Comic Sans MS"/>
          <w:bCs/>
          <w:sz w:val="16"/>
          <w:szCs w:val="16"/>
        </w:rPr>
        <w:t xml:space="preserve">) </w:t>
      </w:r>
    </w:p>
    <w:p w14:paraId="67853382" w14:textId="77777777" w:rsidR="006364D5" w:rsidRDefault="006364D5">
      <w:pPr>
        <w:pStyle w:val="DefaultText"/>
        <w:jc w:val="center"/>
        <w:rPr>
          <w:rFonts w:ascii="Comic Sans MS" w:hAnsi="Comic Sans MS" w:cs="Comic Sans MS"/>
          <w:sz w:val="20"/>
          <w:szCs w:val="20"/>
        </w:rPr>
      </w:pPr>
    </w:p>
    <w:p w14:paraId="60CB9D74" w14:textId="3528E15F" w:rsidR="00CA69A1" w:rsidRPr="00442593" w:rsidRDefault="0065317A" w:rsidP="00442593">
      <w:pPr>
        <w:pStyle w:val="DefaultText"/>
        <w:jc w:val="center"/>
        <w:rPr>
          <w:rFonts w:ascii="Comic Sans MS" w:hAnsi="Comic Sans MS"/>
          <w:b/>
          <w:color w:val="6CAAB2"/>
          <w:sz w:val="18"/>
          <w:szCs w:val="18"/>
        </w:rPr>
      </w:pPr>
      <w:r w:rsidRPr="00DD449F">
        <w:rPr>
          <w:noProof/>
          <w:sz w:val="18"/>
          <w:szCs w:val="18"/>
        </w:rPr>
        <w:drawing>
          <wp:anchor distT="0" distB="0" distL="114300" distR="114300" simplePos="0" relativeHeight="251655168" behindDoc="0" locked="0" layoutInCell="1" allowOverlap="1" wp14:anchorId="7FE74AB8" wp14:editId="5720EE97">
            <wp:simplePos x="0" y="0"/>
            <wp:positionH relativeFrom="column">
              <wp:posOffset>5189220</wp:posOffset>
            </wp:positionH>
            <wp:positionV relativeFrom="paragraph">
              <wp:posOffset>9060815</wp:posOffset>
            </wp:positionV>
            <wp:extent cx="2390775" cy="723900"/>
            <wp:effectExtent l="0" t="0" r="0" b="0"/>
            <wp:wrapNone/>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07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06F21" w:rsidRPr="00DD449F">
        <w:rPr>
          <w:rFonts w:ascii="Comic Sans MS" w:hAnsi="Comic Sans MS"/>
          <w:b/>
          <w:color w:val="6CAAB2"/>
          <w:sz w:val="18"/>
          <w:szCs w:val="18"/>
        </w:rPr>
        <w:t xml:space="preserve">When you arrive at a Kimberbell event, you’ll receive an exclusive sewing bag </w:t>
      </w:r>
      <w:r w:rsidR="00442593" w:rsidRPr="00DD449F">
        <w:rPr>
          <w:rFonts w:ascii="Comic Sans MS" w:hAnsi="Comic Sans MS"/>
          <w:b/>
          <w:color w:val="6CAAB2"/>
          <w:sz w:val="18"/>
          <w:szCs w:val="18"/>
        </w:rPr>
        <w:t>filled</w:t>
      </w:r>
      <w:r w:rsidR="00F06F21" w:rsidRPr="00DD449F">
        <w:rPr>
          <w:rFonts w:ascii="Comic Sans MS" w:hAnsi="Comic Sans MS"/>
          <w:b/>
          <w:color w:val="6CAAB2"/>
          <w:sz w:val="18"/>
          <w:szCs w:val="18"/>
        </w:rPr>
        <w:t xml:space="preserve"> with Kimberbell fabric, paper tape, </w:t>
      </w:r>
      <w:r w:rsidR="00E15D29">
        <w:rPr>
          <w:rFonts w:ascii="Comic Sans MS" w:hAnsi="Comic Sans MS"/>
          <w:b/>
          <w:color w:val="6CAAB2"/>
          <w:sz w:val="18"/>
          <w:szCs w:val="18"/>
        </w:rPr>
        <w:t>embellishments</w:t>
      </w:r>
      <w:r w:rsidR="003E217B">
        <w:rPr>
          <w:rFonts w:ascii="Comic Sans MS" w:hAnsi="Comic Sans MS"/>
          <w:b/>
          <w:color w:val="6CAAB2"/>
          <w:sz w:val="18"/>
          <w:szCs w:val="18"/>
        </w:rPr>
        <w:t xml:space="preserve"> </w:t>
      </w:r>
      <w:r w:rsidR="00442593">
        <w:rPr>
          <w:rFonts w:ascii="Comic Sans MS" w:hAnsi="Comic Sans MS"/>
          <w:b/>
          <w:color w:val="6CAAB2"/>
          <w:sz w:val="18"/>
          <w:szCs w:val="18"/>
        </w:rPr>
        <w:t>&amp;</w:t>
      </w:r>
      <w:r w:rsidR="00F06F21" w:rsidRPr="00DD449F">
        <w:rPr>
          <w:rFonts w:ascii="Comic Sans MS" w:hAnsi="Comic Sans MS"/>
          <w:b/>
          <w:color w:val="6CAAB2"/>
          <w:sz w:val="18"/>
          <w:szCs w:val="18"/>
        </w:rPr>
        <w:t xml:space="preserve"> more to make </w:t>
      </w:r>
      <w:r w:rsidR="00E31927">
        <w:rPr>
          <w:rFonts w:ascii="Comic Sans MS" w:hAnsi="Comic Sans MS"/>
          <w:b/>
          <w:color w:val="6CAAB2"/>
          <w:sz w:val="18"/>
          <w:szCs w:val="18"/>
        </w:rPr>
        <w:t xml:space="preserve">these </w:t>
      </w:r>
      <w:r w:rsidR="005A11A1">
        <w:rPr>
          <w:rFonts w:ascii="Comic Sans MS" w:hAnsi="Comic Sans MS"/>
          <w:b/>
          <w:color w:val="6CAAB2"/>
          <w:sz w:val="18"/>
          <w:szCs w:val="18"/>
        </w:rPr>
        <w:t>3</w:t>
      </w:r>
      <w:r w:rsidR="00E31927">
        <w:rPr>
          <w:rFonts w:ascii="Comic Sans MS" w:hAnsi="Comic Sans MS"/>
          <w:b/>
          <w:color w:val="6CAAB2"/>
          <w:sz w:val="18"/>
          <w:szCs w:val="18"/>
        </w:rPr>
        <w:t xml:space="preserve"> projects</w:t>
      </w:r>
      <w:r w:rsidR="00F267FA">
        <w:rPr>
          <w:rFonts w:ascii="Comic Sans MS" w:hAnsi="Comic Sans MS"/>
          <w:b/>
          <w:color w:val="6CAAB2"/>
          <w:sz w:val="18"/>
          <w:szCs w:val="18"/>
        </w:rPr>
        <w:t xml:space="preserve">.  </w:t>
      </w:r>
      <w:r w:rsidR="00475581">
        <w:rPr>
          <w:rFonts w:ascii="Comic Sans MS" w:hAnsi="Comic Sans MS"/>
          <w:b/>
          <w:color w:val="6CAAB2"/>
          <w:sz w:val="18"/>
          <w:szCs w:val="18"/>
        </w:rPr>
        <w:t>We’ll even cut the stabilizers for you!</w:t>
      </w:r>
    </w:p>
    <w:p w14:paraId="4ADE1003" w14:textId="77777777" w:rsidR="008037FC" w:rsidRDefault="008037FC" w:rsidP="0089319F">
      <w:pPr>
        <w:pStyle w:val="ListParagraph"/>
        <w:spacing w:line="240" w:lineRule="auto"/>
        <w:ind w:left="0"/>
        <w:rPr>
          <w:rFonts w:ascii="Comic Sans MS" w:hAnsi="Comic Sans MS" w:cs="Comic Sans MS"/>
          <w:b/>
          <w:bCs/>
          <w:color w:val="FF0000"/>
          <w:sz w:val="18"/>
          <w:szCs w:val="18"/>
        </w:rPr>
      </w:pPr>
    </w:p>
    <w:p w14:paraId="626C2DBF" w14:textId="21D4B7B5" w:rsidR="00A26F47" w:rsidRDefault="00873FD7" w:rsidP="0089319F">
      <w:pPr>
        <w:pStyle w:val="ListParagraph"/>
        <w:spacing w:line="240" w:lineRule="auto"/>
        <w:ind w:left="0"/>
        <w:rPr>
          <w:rFonts w:ascii="Comic Sans MS" w:hAnsi="Comic Sans MS" w:cs="Comic Sans MS"/>
          <w:b/>
          <w:bCs/>
          <w:color w:val="FF0000"/>
          <w:sz w:val="18"/>
          <w:szCs w:val="18"/>
        </w:rPr>
      </w:pPr>
      <w:r>
        <w:rPr>
          <w:rFonts w:ascii="Comic Sans MS" w:hAnsi="Comic Sans MS" w:cs="Comic Sans MS"/>
          <w:b/>
          <w:bCs/>
          <w:color w:val="FF0000"/>
          <w:sz w:val="18"/>
          <w:szCs w:val="18"/>
        </w:rPr>
        <w:t>Kits &amp; Lunch: Provided by OUAQ</w:t>
      </w:r>
    </w:p>
    <w:p w14:paraId="32CD1BF5" w14:textId="77777777" w:rsidR="004619E0" w:rsidRPr="006B7907" w:rsidRDefault="004619E0" w:rsidP="0089319F">
      <w:pPr>
        <w:pStyle w:val="ListParagraph"/>
        <w:spacing w:line="240" w:lineRule="auto"/>
        <w:ind w:left="0"/>
        <w:rPr>
          <w:rFonts w:ascii="Comic Sans MS" w:hAnsi="Comic Sans MS" w:cs="Comic Sans MS"/>
          <w:b/>
          <w:bCs/>
          <w:color w:val="FF0000"/>
          <w:sz w:val="12"/>
          <w:szCs w:val="12"/>
        </w:rPr>
      </w:pPr>
    </w:p>
    <w:p w14:paraId="4B3DEDB3" w14:textId="77777777" w:rsidR="00244145" w:rsidRDefault="00244145" w:rsidP="0089319F">
      <w:pPr>
        <w:pStyle w:val="ListParagraph"/>
        <w:spacing w:line="240" w:lineRule="auto"/>
        <w:ind w:left="0"/>
        <w:rPr>
          <w:rFonts w:ascii="Comic Sans MS" w:hAnsi="Comic Sans MS" w:cs="Comic Sans MS"/>
          <w:b/>
          <w:bCs/>
          <w:color w:val="FF0000"/>
          <w:sz w:val="18"/>
          <w:szCs w:val="18"/>
        </w:rPr>
      </w:pPr>
    </w:p>
    <w:p w14:paraId="06E076FB" w14:textId="485DA2DE" w:rsidR="0089319F" w:rsidRDefault="00E13988" w:rsidP="0089319F">
      <w:pPr>
        <w:pStyle w:val="ListParagraph"/>
        <w:spacing w:line="240" w:lineRule="auto"/>
        <w:ind w:left="0"/>
        <w:rPr>
          <w:rFonts w:ascii="Comic Sans MS" w:hAnsi="Comic Sans MS" w:cs="Comic Sans MS"/>
          <w:b/>
          <w:bCs/>
          <w:color w:val="FF0000"/>
          <w:sz w:val="18"/>
          <w:szCs w:val="18"/>
        </w:rPr>
      </w:pPr>
      <w:r>
        <w:rPr>
          <w:rFonts w:ascii="Comic Sans MS" w:hAnsi="Comic Sans MS" w:cs="Comic Sans MS"/>
          <w:b/>
          <w:bCs/>
          <w:color w:val="FF0000"/>
          <w:sz w:val="18"/>
          <w:szCs w:val="18"/>
        </w:rPr>
        <w:t>S</w:t>
      </w:r>
      <w:r w:rsidR="000A3FBB" w:rsidRPr="0089319F">
        <w:rPr>
          <w:rFonts w:ascii="Comic Sans MS" w:hAnsi="Comic Sans MS" w:cs="Comic Sans MS"/>
          <w:b/>
          <w:bCs/>
          <w:color w:val="FF0000"/>
          <w:sz w:val="18"/>
          <w:szCs w:val="18"/>
        </w:rPr>
        <w:t>upplies</w:t>
      </w:r>
      <w:r w:rsidR="00EE29E5" w:rsidRPr="0089319F">
        <w:rPr>
          <w:rFonts w:ascii="Comic Sans MS" w:hAnsi="Comic Sans MS" w:cs="Comic Sans MS"/>
          <w:b/>
          <w:bCs/>
          <w:color w:val="FF0000"/>
          <w:sz w:val="18"/>
          <w:szCs w:val="18"/>
        </w:rPr>
        <w:t xml:space="preserve">: </w:t>
      </w:r>
    </w:p>
    <w:p w14:paraId="6C412298" w14:textId="2A5C55E6" w:rsidR="0089319F" w:rsidRPr="00A77D72" w:rsidRDefault="003E13DD" w:rsidP="00A77D72">
      <w:pPr>
        <w:pStyle w:val="ListParagraph"/>
        <w:numPr>
          <w:ilvl w:val="0"/>
          <w:numId w:val="23"/>
        </w:numPr>
        <w:ind w:left="720"/>
        <w:rPr>
          <w:rFonts w:ascii="Comic Sans MS" w:hAnsi="Comic Sans MS" w:cs="Comic Sans MS"/>
          <w:b/>
          <w:bCs/>
          <w:color w:val="000000"/>
          <w:sz w:val="18"/>
          <w:szCs w:val="18"/>
        </w:rPr>
      </w:pPr>
      <w:r w:rsidRPr="00A77D72">
        <w:rPr>
          <w:rFonts w:ascii="Comic Sans MS" w:hAnsi="Comic Sans MS" w:cs="Comic Sans MS"/>
          <w:bCs/>
          <w:color w:val="000000"/>
          <w:sz w:val="18"/>
          <w:szCs w:val="18"/>
        </w:rPr>
        <w:t>Sewing Machine with Embroidery Unit</w:t>
      </w:r>
      <w:r w:rsidR="00A73A12" w:rsidRPr="00A77D72">
        <w:rPr>
          <w:rFonts w:ascii="Comic Sans MS" w:hAnsi="Comic Sans MS" w:cs="Comic Sans MS"/>
          <w:bCs/>
          <w:color w:val="000000"/>
          <w:sz w:val="18"/>
          <w:szCs w:val="18"/>
        </w:rPr>
        <w:t xml:space="preserve">, </w:t>
      </w:r>
      <w:r w:rsidRPr="00A77D72">
        <w:rPr>
          <w:rFonts w:ascii="Comic Sans MS" w:hAnsi="Comic Sans MS" w:cs="Comic Sans MS"/>
          <w:bCs/>
          <w:color w:val="000000"/>
          <w:sz w:val="18"/>
          <w:szCs w:val="18"/>
        </w:rPr>
        <w:t>Slide-on Table</w:t>
      </w:r>
      <w:r w:rsidR="00A73A12" w:rsidRPr="00A77D72">
        <w:rPr>
          <w:rFonts w:ascii="Comic Sans MS" w:hAnsi="Comic Sans MS" w:cs="Comic Sans MS"/>
          <w:bCs/>
          <w:color w:val="000000"/>
          <w:sz w:val="18"/>
          <w:szCs w:val="18"/>
        </w:rPr>
        <w:t>, Foot Pedal</w:t>
      </w:r>
      <w:r w:rsidR="001224CA" w:rsidRPr="00A77D72">
        <w:rPr>
          <w:rFonts w:ascii="Comic Sans MS" w:hAnsi="Comic Sans MS" w:cs="Comic Sans MS"/>
          <w:bCs/>
          <w:color w:val="000000"/>
          <w:sz w:val="18"/>
          <w:szCs w:val="18"/>
        </w:rPr>
        <w:t>, FHS</w:t>
      </w:r>
      <w:r w:rsidR="00A73A12" w:rsidRPr="00A77D72">
        <w:rPr>
          <w:rFonts w:ascii="Comic Sans MS" w:hAnsi="Comic Sans MS" w:cs="Comic Sans MS"/>
          <w:bCs/>
          <w:color w:val="000000"/>
          <w:sz w:val="18"/>
          <w:szCs w:val="18"/>
        </w:rPr>
        <w:t xml:space="preserve"> &amp; Power Cord</w:t>
      </w:r>
    </w:p>
    <w:p w14:paraId="19D90FE4" w14:textId="3236147C" w:rsidR="0089319F" w:rsidRPr="00A77D72" w:rsidRDefault="003E13DD" w:rsidP="00A77D72">
      <w:pPr>
        <w:pStyle w:val="ListParagraph"/>
        <w:numPr>
          <w:ilvl w:val="0"/>
          <w:numId w:val="23"/>
        </w:numPr>
        <w:ind w:left="720"/>
        <w:rPr>
          <w:rFonts w:ascii="Comic Sans MS" w:hAnsi="Comic Sans MS" w:cs="Comic Sans MS"/>
          <w:b/>
          <w:bCs/>
          <w:color w:val="000000"/>
          <w:sz w:val="18"/>
          <w:szCs w:val="18"/>
        </w:rPr>
      </w:pPr>
      <w:r w:rsidRPr="00A77D72">
        <w:rPr>
          <w:rFonts w:ascii="Comic Sans MS" w:hAnsi="Comic Sans MS" w:cs="Comic Sans MS"/>
          <w:bCs/>
          <w:color w:val="000000"/>
          <w:sz w:val="18"/>
          <w:szCs w:val="18"/>
        </w:rPr>
        <w:t xml:space="preserve">Straight stitch </w:t>
      </w:r>
      <w:r w:rsidR="00866205" w:rsidRPr="00A77D72">
        <w:rPr>
          <w:rFonts w:ascii="Comic Sans MS" w:hAnsi="Comic Sans MS" w:cs="Comic Sans MS"/>
          <w:bCs/>
          <w:color w:val="000000"/>
          <w:sz w:val="18"/>
          <w:szCs w:val="18"/>
        </w:rPr>
        <w:t xml:space="preserve">&amp; zig-zag </w:t>
      </w:r>
      <w:r w:rsidR="00394E90" w:rsidRPr="00A77D72">
        <w:rPr>
          <w:rFonts w:ascii="Comic Sans MS" w:hAnsi="Comic Sans MS" w:cs="Comic Sans MS"/>
          <w:bCs/>
          <w:color w:val="000000"/>
          <w:sz w:val="18"/>
          <w:szCs w:val="18"/>
        </w:rPr>
        <w:t xml:space="preserve">stitch </w:t>
      </w:r>
      <w:r w:rsidRPr="00A77D72">
        <w:rPr>
          <w:rFonts w:ascii="Comic Sans MS" w:hAnsi="Comic Sans MS" w:cs="Comic Sans MS"/>
          <w:bCs/>
          <w:color w:val="000000"/>
          <w:sz w:val="18"/>
          <w:szCs w:val="18"/>
        </w:rPr>
        <w:t>throat plat</w:t>
      </w:r>
      <w:r w:rsidR="0089319F" w:rsidRPr="00A77D72">
        <w:rPr>
          <w:rFonts w:ascii="Comic Sans MS" w:hAnsi="Comic Sans MS" w:cs="Comic Sans MS"/>
          <w:bCs/>
          <w:color w:val="000000"/>
          <w:sz w:val="18"/>
          <w:szCs w:val="18"/>
        </w:rPr>
        <w:t>e</w:t>
      </w:r>
      <w:r w:rsidR="00866205" w:rsidRPr="00A77D72">
        <w:rPr>
          <w:rFonts w:ascii="Comic Sans MS" w:hAnsi="Comic Sans MS" w:cs="Comic Sans MS"/>
          <w:bCs/>
          <w:color w:val="000000"/>
          <w:sz w:val="18"/>
          <w:szCs w:val="18"/>
        </w:rPr>
        <w:t>s</w:t>
      </w:r>
    </w:p>
    <w:p w14:paraId="37435C3F" w14:textId="7DC8786B" w:rsidR="0089319F" w:rsidRPr="00A77D72" w:rsidRDefault="0089319F" w:rsidP="00A77D72">
      <w:pPr>
        <w:pStyle w:val="ListParagraph"/>
        <w:numPr>
          <w:ilvl w:val="0"/>
          <w:numId w:val="23"/>
        </w:numPr>
        <w:ind w:left="720"/>
        <w:rPr>
          <w:rFonts w:ascii="Comic Sans MS" w:hAnsi="Comic Sans MS" w:cs="Comic Sans MS"/>
          <w:b/>
          <w:bCs/>
          <w:color w:val="000000"/>
          <w:sz w:val="18"/>
          <w:szCs w:val="18"/>
        </w:rPr>
      </w:pPr>
      <w:r w:rsidRPr="00A77D72">
        <w:rPr>
          <w:rFonts w:ascii="Comic Sans MS" w:hAnsi="Comic Sans MS" w:cs="Comic Sans MS"/>
          <w:bCs/>
          <w:color w:val="000000"/>
          <w:sz w:val="18"/>
          <w:szCs w:val="18"/>
        </w:rPr>
        <w:t>C</w:t>
      </w:r>
      <w:r w:rsidR="003E13DD" w:rsidRPr="00A77D72">
        <w:rPr>
          <w:rFonts w:ascii="Comic Sans MS" w:hAnsi="Comic Sans MS" w:cs="Comic Sans MS"/>
          <w:bCs/>
          <w:color w:val="000000"/>
          <w:sz w:val="18"/>
          <w:szCs w:val="18"/>
        </w:rPr>
        <w:t>urved Blade Embroidery Snips</w:t>
      </w:r>
    </w:p>
    <w:p w14:paraId="2E369C21" w14:textId="56412B91" w:rsidR="0089319F" w:rsidRPr="00A77D72" w:rsidRDefault="003E3C0F" w:rsidP="00A77D72">
      <w:pPr>
        <w:pStyle w:val="ListParagraph"/>
        <w:numPr>
          <w:ilvl w:val="0"/>
          <w:numId w:val="23"/>
        </w:numPr>
        <w:ind w:left="720"/>
        <w:rPr>
          <w:rFonts w:ascii="Comic Sans MS" w:hAnsi="Comic Sans MS" w:cs="Comic Sans MS"/>
          <w:b/>
          <w:bCs/>
          <w:color w:val="000000"/>
          <w:sz w:val="18"/>
          <w:szCs w:val="18"/>
        </w:rPr>
      </w:pPr>
      <w:r w:rsidRPr="00A77D72">
        <w:rPr>
          <w:rFonts w:ascii="Comic Sans MS" w:hAnsi="Comic Sans MS" w:cs="Comic Sans MS"/>
          <w:bCs/>
          <w:color w:val="000000"/>
          <w:sz w:val="18"/>
          <w:szCs w:val="18"/>
        </w:rPr>
        <w:t>Sharp S</w:t>
      </w:r>
      <w:r w:rsidR="00976924" w:rsidRPr="00A77D72">
        <w:rPr>
          <w:rFonts w:ascii="Comic Sans MS" w:hAnsi="Comic Sans MS" w:cs="Comic Sans MS"/>
          <w:bCs/>
          <w:color w:val="000000"/>
          <w:sz w:val="18"/>
          <w:szCs w:val="18"/>
        </w:rPr>
        <w:t>cissors</w:t>
      </w:r>
      <w:r w:rsidRPr="00A77D72">
        <w:rPr>
          <w:rFonts w:ascii="Comic Sans MS" w:hAnsi="Comic Sans MS" w:cs="Comic Sans MS"/>
          <w:bCs/>
          <w:color w:val="000000"/>
          <w:sz w:val="18"/>
          <w:szCs w:val="18"/>
        </w:rPr>
        <w:t xml:space="preserve"> for Cutting Applique</w:t>
      </w:r>
    </w:p>
    <w:p w14:paraId="16290DF3" w14:textId="69EE6660" w:rsidR="00067A5C" w:rsidRPr="00A77D72" w:rsidRDefault="00067A5C" w:rsidP="00A77D72">
      <w:pPr>
        <w:pStyle w:val="ListParagraph"/>
        <w:numPr>
          <w:ilvl w:val="0"/>
          <w:numId w:val="23"/>
        </w:numPr>
        <w:ind w:left="720"/>
        <w:rPr>
          <w:rFonts w:ascii="Comic Sans MS" w:hAnsi="Comic Sans MS" w:cs="Comic Sans MS"/>
          <w:b/>
          <w:bCs/>
          <w:color w:val="000000"/>
          <w:sz w:val="18"/>
          <w:szCs w:val="18"/>
        </w:rPr>
      </w:pPr>
      <w:r w:rsidRPr="00A77D72">
        <w:rPr>
          <w:rFonts w:ascii="Comic Sans MS" w:hAnsi="Comic Sans MS" w:cs="Comic Sans MS"/>
          <w:bCs/>
          <w:color w:val="000000"/>
          <w:sz w:val="18"/>
          <w:szCs w:val="18"/>
        </w:rPr>
        <w:t>Fabric Shears</w:t>
      </w:r>
      <w:r w:rsidR="005D0085">
        <w:rPr>
          <w:rFonts w:ascii="Comic Sans MS" w:hAnsi="Comic Sans MS" w:cs="Comic Sans MS"/>
          <w:bCs/>
          <w:color w:val="000000"/>
          <w:sz w:val="18"/>
          <w:szCs w:val="18"/>
        </w:rPr>
        <w:t xml:space="preserve"> and pinking shears</w:t>
      </w:r>
    </w:p>
    <w:p w14:paraId="526EB224" w14:textId="683B7E63" w:rsidR="007E1AD4" w:rsidRPr="00592690" w:rsidRDefault="002C0EBD" w:rsidP="000272AA">
      <w:pPr>
        <w:pStyle w:val="ListParagraph"/>
        <w:numPr>
          <w:ilvl w:val="0"/>
          <w:numId w:val="14"/>
        </w:numPr>
        <w:spacing w:line="240" w:lineRule="auto"/>
        <w:ind w:left="720"/>
        <w:rPr>
          <w:rFonts w:ascii="Comic Sans MS" w:hAnsi="Comic Sans MS" w:cs="Comic Sans MS"/>
          <w:b/>
          <w:bCs/>
          <w:color w:val="000000"/>
          <w:sz w:val="18"/>
          <w:szCs w:val="18"/>
        </w:rPr>
      </w:pPr>
      <w:r>
        <w:rPr>
          <w:rFonts w:ascii="Comic Sans MS" w:hAnsi="Comic Sans MS" w:cs="Comic Sans MS"/>
          <w:bCs/>
          <w:color w:val="000000"/>
          <w:sz w:val="18"/>
          <w:szCs w:val="18"/>
        </w:rPr>
        <w:t>Disappearing m</w:t>
      </w:r>
      <w:r w:rsidRPr="0089319F">
        <w:rPr>
          <w:rFonts w:ascii="Comic Sans MS" w:hAnsi="Comic Sans MS" w:cs="Comic Sans MS"/>
          <w:bCs/>
          <w:color w:val="000000"/>
          <w:sz w:val="18"/>
          <w:szCs w:val="18"/>
        </w:rPr>
        <w:t>arking pen</w:t>
      </w:r>
      <w:r w:rsidR="00067A5C">
        <w:rPr>
          <w:rFonts w:ascii="Comic Sans MS" w:hAnsi="Comic Sans MS" w:cs="Comic Sans MS"/>
          <w:bCs/>
          <w:color w:val="000000"/>
          <w:sz w:val="18"/>
          <w:szCs w:val="18"/>
        </w:rPr>
        <w:t xml:space="preserve"> or chalk</w:t>
      </w:r>
    </w:p>
    <w:p w14:paraId="323567B9" w14:textId="3B29BBE1" w:rsidR="00592690" w:rsidRPr="005B1344" w:rsidRDefault="00592690" w:rsidP="000272AA">
      <w:pPr>
        <w:pStyle w:val="ListParagraph"/>
        <w:numPr>
          <w:ilvl w:val="0"/>
          <w:numId w:val="14"/>
        </w:numPr>
        <w:spacing w:line="240" w:lineRule="auto"/>
        <w:ind w:left="720"/>
        <w:rPr>
          <w:rFonts w:ascii="Comic Sans MS" w:hAnsi="Comic Sans MS" w:cs="Comic Sans MS"/>
          <w:b/>
          <w:bCs/>
          <w:color w:val="000000"/>
          <w:sz w:val="18"/>
          <w:szCs w:val="18"/>
        </w:rPr>
      </w:pPr>
      <w:r>
        <w:rPr>
          <w:rFonts w:ascii="Comic Sans MS" w:hAnsi="Comic Sans MS" w:cs="Comic Sans MS"/>
          <w:bCs/>
          <w:color w:val="000000"/>
          <w:sz w:val="18"/>
          <w:szCs w:val="18"/>
        </w:rPr>
        <w:t>Fray Preve</w:t>
      </w:r>
      <w:r w:rsidR="00672251">
        <w:rPr>
          <w:rFonts w:ascii="Comic Sans MS" w:hAnsi="Comic Sans MS" w:cs="Comic Sans MS"/>
          <w:bCs/>
          <w:color w:val="000000"/>
          <w:sz w:val="18"/>
          <w:szCs w:val="18"/>
        </w:rPr>
        <w:t>ntive product (Ex: Fray</w:t>
      </w:r>
      <w:r w:rsidR="00D61F9B">
        <w:rPr>
          <w:rFonts w:ascii="Comic Sans MS" w:hAnsi="Comic Sans MS" w:cs="Comic Sans MS"/>
          <w:bCs/>
          <w:color w:val="000000"/>
          <w:sz w:val="18"/>
          <w:szCs w:val="18"/>
        </w:rPr>
        <w:t xml:space="preserve"> Check)</w:t>
      </w:r>
    </w:p>
    <w:p w14:paraId="468E4B9D" w14:textId="5DB98FD4" w:rsidR="005B1344" w:rsidRPr="009A03ED" w:rsidRDefault="005B1344" w:rsidP="000272AA">
      <w:pPr>
        <w:pStyle w:val="ListParagraph"/>
        <w:numPr>
          <w:ilvl w:val="0"/>
          <w:numId w:val="14"/>
        </w:numPr>
        <w:spacing w:line="240" w:lineRule="auto"/>
        <w:ind w:left="720"/>
        <w:rPr>
          <w:rFonts w:ascii="Comic Sans MS" w:hAnsi="Comic Sans MS" w:cs="Comic Sans MS"/>
          <w:b/>
          <w:bCs/>
          <w:color w:val="000000"/>
          <w:sz w:val="18"/>
          <w:szCs w:val="18"/>
        </w:rPr>
      </w:pPr>
      <w:r>
        <w:rPr>
          <w:rFonts w:ascii="Comic Sans MS" w:hAnsi="Comic Sans MS" w:cs="Comic Sans MS"/>
          <w:bCs/>
          <w:color w:val="000000"/>
          <w:sz w:val="18"/>
          <w:szCs w:val="18"/>
        </w:rPr>
        <w:t>Buttonhole cutter</w:t>
      </w:r>
    </w:p>
    <w:p w14:paraId="384649DD" w14:textId="746B03B9" w:rsidR="009A03ED" w:rsidRPr="00FE2CC9" w:rsidRDefault="009A03ED" w:rsidP="000272AA">
      <w:pPr>
        <w:pStyle w:val="ListParagraph"/>
        <w:numPr>
          <w:ilvl w:val="0"/>
          <w:numId w:val="14"/>
        </w:numPr>
        <w:spacing w:line="240" w:lineRule="auto"/>
        <w:ind w:left="720"/>
        <w:rPr>
          <w:rFonts w:ascii="Comic Sans MS" w:hAnsi="Comic Sans MS" w:cs="Comic Sans MS"/>
          <w:b/>
          <w:bCs/>
          <w:color w:val="000000"/>
          <w:sz w:val="18"/>
          <w:szCs w:val="18"/>
        </w:rPr>
      </w:pPr>
      <w:r>
        <w:rPr>
          <w:rFonts w:ascii="Comic Sans MS" w:hAnsi="Comic Sans MS" w:cs="Comic Sans MS"/>
          <w:bCs/>
          <w:color w:val="000000"/>
          <w:sz w:val="18"/>
          <w:szCs w:val="18"/>
        </w:rPr>
        <w:t>Bodkin or safety pin</w:t>
      </w:r>
    </w:p>
    <w:p w14:paraId="07C7FBD9" w14:textId="3A956B41" w:rsidR="00CB1967" w:rsidRPr="00384F24" w:rsidRDefault="002C4EFE" w:rsidP="0069222D">
      <w:pPr>
        <w:pStyle w:val="ListParagraph"/>
        <w:numPr>
          <w:ilvl w:val="0"/>
          <w:numId w:val="14"/>
        </w:numPr>
        <w:tabs>
          <w:tab w:val="left" w:pos="720"/>
        </w:tabs>
        <w:spacing w:line="240" w:lineRule="auto"/>
        <w:ind w:left="1080" w:hanging="720"/>
        <w:rPr>
          <w:rFonts w:ascii="Comic Sans MS" w:hAnsi="Comic Sans MS" w:cs="Comic Sans MS"/>
          <w:b/>
          <w:bCs/>
          <w:color w:val="000000"/>
          <w:sz w:val="18"/>
          <w:szCs w:val="18"/>
        </w:rPr>
      </w:pPr>
      <w:r>
        <w:rPr>
          <w:rFonts w:ascii="Comic Sans MS" w:hAnsi="Comic Sans MS" w:cs="Comic Sans MS"/>
          <w:bCs/>
          <w:color w:val="000000"/>
          <w:sz w:val="18"/>
          <w:szCs w:val="18"/>
        </w:rPr>
        <w:t>Sewing</w:t>
      </w:r>
      <w:r w:rsidR="003916F9">
        <w:rPr>
          <w:rFonts w:ascii="Comic Sans MS" w:hAnsi="Comic Sans MS" w:cs="Comic Sans MS"/>
          <w:bCs/>
          <w:color w:val="000000"/>
          <w:sz w:val="18"/>
          <w:szCs w:val="18"/>
        </w:rPr>
        <w:t xml:space="preserve"> </w:t>
      </w:r>
      <w:r w:rsidR="007B13D7">
        <w:rPr>
          <w:rFonts w:ascii="Comic Sans MS" w:hAnsi="Comic Sans MS" w:cs="Comic Sans MS"/>
          <w:bCs/>
          <w:color w:val="000000"/>
          <w:sz w:val="18"/>
          <w:szCs w:val="18"/>
        </w:rPr>
        <w:t>C</w:t>
      </w:r>
      <w:r w:rsidR="00CB1967">
        <w:rPr>
          <w:rFonts w:ascii="Comic Sans MS" w:hAnsi="Comic Sans MS" w:cs="Comic Sans MS"/>
          <w:bCs/>
          <w:color w:val="000000"/>
          <w:sz w:val="18"/>
          <w:szCs w:val="18"/>
        </w:rPr>
        <w:t>lips</w:t>
      </w:r>
    </w:p>
    <w:p w14:paraId="74964371" w14:textId="033FF635" w:rsidR="00735287" w:rsidRPr="00E74E8E" w:rsidRDefault="003E13DD" w:rsidP="0069222D">
      <w:pPr>
        <w:pStyle w:val="ListParagraph"/>
        <w:numPr>
          <w:ilvl w:val="0"/>
          <w:numId w:val="14"/>
        </w:numPr>
        <w:tabs>
          <w:tab w:val="left" w:pos="720"/>
        </w:tabs>
        <w:spacing w:line="240" w:lineRule="auto"/>
        <w:ind w:left="1080" w:hanging="720"/>
        <w:rPr>
          <w:rFonts w:ascii="Comic Sans MS" w:hAnsi="Comic Sans MS" w:cs="Comic Sans MS"/>
          <w:b/>
          <w:bCs/>
          <w:color w:val="000000"/>
          <w:sz w:val="18"/>
          <w:szCs w:val="18"/>
        </w:rPr>
      </w:pPr>
      <w:r w:rsidRPr="0089319F">
        <w:rPr>
          <w:rFonts w:ascii="Comic Sans MS" w:hAnsi="Comic Sans MS" w:cs="Comic Sans MS"/>
          <w:bCs/>
          <w:sz w:val="18"/>
          <w:szCs w:val="18"/>
        </w:rPr>
        <w:t>Normal sewing supplies such as pins</w:t>
      </w:r>
      <w:r w:rsidR="00067A5C">
        <w:rPr>
          <w:rFonts w:ascii="Comic Sans MS" w:hAnsi="Comic Sans MS" w:cs="Comic Sans MS"/>
          <w:bCs/>
          <w:sz w:val="18"/>
          <w:szCs w:val="18"/>
        </w:rPr>
        <w:t xml:space="preserve"> or clips</w:t>
      </w:r>
      <w:r w:rsidR="00047E41" w:rsidRPr="0089319F">
        <w:rPr>
          <w:rFonts w:ascii="Comic Sans MS" w:hAnsi="Comic Sans MS" w:cs="Comic Sans MS"/>
          <w:bCs/>
          <w:sz w:val="18"/>
          <w:szCs w:val="18"/>
        </w:rPr>
        <w:t xml:space="preserve">, </w:t>
      </w:r>
      <w:r w:rsidRPr="0089319F">
        <w:rPr>
          <w:rFonts w:ascii="Comic Sans MS" w:hAnsi="Comic Sans MS" w:cs="Comic Sans MS"/>
          <w:bCs/>
          <w:sz w:val="18"/>
          <w:szCs w:val="18"/>
        </w:rPr>
        <w:t xml:space="preserve">extra </w:t>
      </w:r>
      <w:r w:rsidR="00047E41" w:rsidRPr="0089319F">
        <w:rPr>
          <w:rFonts w:ascii="Comic Sans MS" w:hAnsi="Comic Sans MS" w:cs="Comic Sans MS"/>
          <w:bCs/>
          <w:sz w:val="18"/>
          <w:szCs w:val="18"/>
        </w:rPr>
        <w:t xml:space="preserve">machine </w:t>
      </w:r>
      <w:r w:rsidRPr="0089319F">
        <w:rPr>
          <w:rFonts w:ascii="Comic Sans MS" w:hAnsi="Comic Sans MS" w:cs="Comic Sans MS"/>
          <w:bCs/>
          <w:sz w:val="18"/>
          <w:szCs w:val="18"/>
        </w:rPr>
        <w:t>needles,</w:t>
      </w:r>
      <w:r w:rsidR="00034922">
        <w:rPr>
          <w:rFonts w:ascii="Comic Sans MS" w:hAnsi="Comic Sans MS" w:cs="Comic Sans MS"/>
          <w:bCs/>
          <w:sz w:val="18"/>
          <w:szCs w:val="18"/>
        </w:rPr>
        <w:t xml:space="preserve"> </w:t>
      </w:r>
      <w:r w:rsidR="00E13988" w:rsidRPr="00E13988">
        <w:rPr>
          <w:rFonts w:ascii="Comic Sans MS" w:hAnsi="Comic Sans MS" w:cs="Comic Sans MS"/>
          <w:b/>
          <w:sz w:val="18"/>
          <w:szCs w:val="18"/>
        </w:rPr>
        <w:t>extra</w:t>
      </w:r>
      <w:r w:rsidR="00E13988">
        <w:rPr>
          <w:rFonts w:ascii="Comic Sans MS" w:hAnsi="Comic Sans MS" w:cs="Comic Sans MS"/>
          <w:bCs/>
          <w:sz w:val="18"/>
          <w:szCs w:val="18"/>
        </w:rPr>
        <w:t xml:space="preserve"> </w:t>
      </w:r>
      <w:r w:rsidRPr="00E13988">
        <w:rPr>
          <w:rFonts w:ascii="Comic Sans MS" w:hAnsi="Comic Sans MS" w:cs="Comic Sans MS"/>
          <w:b/>
          <w:sz w:val="18"/>
          <w:szCs w:val="18"/>
        </w:rPr>
        <w:t>bobbins</w:t>
      </w:r>
      <w:r w:rsidRPr="0089319F">
        <w:rPr>
          <w:rFonts w:ascii="Comic Sans MS" w:hAnsi="Comic Sans MS" w:cs="Comic Sans MS"/>
          <w:bCs/>
          <w:sz w:val="18"/>
          <w:szCs w:val="18"/>
        </w:rPr>
        <w:t xml:space="preserve">, </w:t>
      </w:r>
      <w:r w:rsidR="006B1BD6" w:rsidRPr="00FE2CC9">
        <w:rPr>
          <w:rFonts w:ascii="Comic Sans MS" w:hAnsi="Comic Sans MS" w:cs="Comic Sans MS"/>
          <w:b/>
          <w:sz w:val="18"/>
          <w:szCs w:val="18"/>
        </w:rPr>
        <w:t>hand sewing needle</w:t>
      </w:r>
      <w:r w:rsidR="00FE2CC9">
        <w:rPr>
          <w:rFonts w:ascii="Comic Sans MS" w:hAnsi="Comic Sans MS" w:cs="Comic Sans MS"/>
          <w:bCs/>
          <w:sz w:val="18"/>
          <w:szCs w:val="18"/>
        </w:rPr>
        <w:t xml:space="preserve">, </w:t>
      </w:r>
      <w:r w:rsidRPr="0089319F">
        <w:rPr>
          <w:rFonts w:ascii="Comic Sans MS" w:hAnsi="Comic Sans MS" w:cs="Comic Sans MS"/>
          <w:bCs/>
          <w:sz w:val="18"/>
          <w:szCs w:val="18"/>
        </w:rPr>
        <w:t>seam ripper, etc.</w:t>
      </w:r>
    </w:p>
    <w:p w14:paraId="54A3237F" w14:textId="77777777" w:rsidR="00D22881" w:rsidRPr="00126AE2" w:rsidRDefault="00D22881" w:rsidP="00735287">
      <w:pPr>
        <w:pStyle w:val="ListParagraph"/>
        <w:spacing w:line="240" w:lineRule="auto"/>
        <w:ind w:left="0"/>
        <w:rPr>
          <w:rFonts w:ascii="Comic Sans MS" w:hAnsi="Comic Sans MS" w:cs="Comic Sans MS"/>
          <w:b/>
          <w:bCs/>
          <w:color w:val="FF0000"/>
          <w:sz w:val="10"/>
          <w:szCs w:val="10"/>
        </w:rPr>
      </w:pPr>
    </w:p>
    <w:p w14:paraId="43A6341F" w14:textId="04448B5D" w:rsidR="00735287" w:rsidRDefault="00DB45A6" w:rsidP="00735287">
      <w:pPr>
        <w:pStyle w:val="ListParagraph"/>
        <w:spacing w:line="240" w:lineRule="auto"/>
        <w:ind w:left="0"/>
        <w:rPr>
          <w:rFonts w:ascii="Comic Sans MS" w:hAnsi="Comic Sans MS" w:cs="Comic Sans MS"/>
          <w:b/>
          <w:bCs/>
          <w:color w:val="FF0000"/>
          <w:sz w:val="18"/>
          <w:szCs w:val="18"/>
        </w:rPr>
      </w:pPr>
      <w:r w:rsidRPr="0089319F">
        <w:rPr>
          <w:rFonts w:ascii="Comic Sans MS" w:hAnsi="Comic Sans MS" w:cs="Comic Sans MS"/>
          <w:b/>
          <w:bCs/>
          <w:color w:val="FF0000"/>
          <w:sz w:val="18"/>
          <w:szCs w:val="18"/>
        </w:rPr>
        <w:t>Hoops:</w:t>
      </w:r>
    </w:p>
    <w:p w14:paraId="00D0F0AD" w14:textId="019C6312" w:rsidR="00F13A90" w:rsidRPr="00F13A90" w:rsidRDefault="00F13A90" w:rsidP="00225DE8">
      <w:pPr>
        <w:pStyle w:val="ListParagraph"/>
        <w:numPr>
          <w:ilvl w:val="0"/>
          <w:numId w:val="15"/>
        </w:numPr>
        <w:spacing w:line="240" w:lineRule="auto"/>
        <w:rPr>
          <w:rFonts w:ascii="Comic Sans MS" w:hAnsi="Comic Sans MS" w:cs="Comic Sans MS"/>
          <w:color w:val="000000"/>
          <w:sz w:val="18"/>
          <w:szCs w:val="18"/>
        </w:rPr>
      </w:pPr>
      <w:r w:rsidRPr="00F13A90">
        <w:rPr>
          <w:rFonts w:ascii="Comic Sans MS" w:hAnsi="Comic Sans MS" w:cs="Comic Sans MS"/>
          <w:color w:val="000000"/>
          <w:sz w:val="18"/>
          <w:szCs w:val="18"/>
        </w:rPr>
        <w:t>Midi</w:t>
      </w:r>
      <w:r w:rsidR="00502A83">
        <w:rPr>
          <w:rFonts w:ascii="Comic Sans MS" w:hAnsi="Comic Sans MS" w:cs="Comic Sans MS"/>
          <w:color w:val="000000"/>
          <w:sz w:val="18"/>
          <w:szCs w:val="18"/>
        </w:rPr>
        <w:t xml:space="preserve">/Mega </w:t>
      </w:r>
      <w:r w:rsidR="006F1EA9">
        <w:rPr>
          <w:rFonts w:ascii="Comic Sans MS" w:hAnsi="Comic Sans MS" w:cs="Comic Sans MS"/>
          <w:color w:val="000000"/>
          <w:sz w:val="18"/>
          <w:szCs w:val="18"/>
        </w:rPr>
        <w:t>(</w:t>
      </w:r>
      <w:r w:rsidR="003671ED">
        <w:rPr>
          <w:rFonts w:ascii="Comic Sans MS" w:hAnsi="Comic Sans MS" w:cs="Comic Sans MS"/>
          <w:color w:val="000000"/>
          <w:sz w:val="18"/>
          <w:szCs w:val="18"/>
        </w:rPr>
        <w:t>6” x 10”)</w:t>
      </w:r>
    </w:p>
    <w:p w14:paraId="3F49F80E" w14:textId="7478E9B6" w:rsidR="002A4893" w:rsidRPr="00225DE8" w:rsidRDefault="00F5270E" w:rsidP="00225DE8">
      <w:pPr>
        <w:pStyle w:val="ListParagraph"/>
        <w:numPr>
          <w:ilvl w:val="0"/>
          <w:numId w:val="15"/>
        </w:numPr>
        <w:spacing w:line="240" w:lineRule="auto"/>
        <w:rPr>
          <w:rFonts w:ascii="Comic Sans MS" w:hAnsi="Comic Sans MS" w:cs="Comic Sans MS"/>
          <w:b/>
          <w:bCs/>
          <w:color w:val="000000"/>
          <w:sz w:val="18"/>
          <w:szCs w:val="18"/>
        </w:rPr>
      </w:pPr>
      <w:r>
        <w:rPr>
          <w:rFonts w:ascii="Comic Sans MS" w:hAnsi="Comic Sans MS" w:cs="Comic Sans MS"/>
          <w:bCs/>
          <w:sz w:val="18"/>
          <w:szCs w:val="18"/>
        </w:rPr>
        <w:t>Mega/</w:t>
      </w:r>
      <w:r w:rsidR="00F13A90">
        <w:rPr>
          <w:rFonts w:ascii="Comic Sans MS" w:hAnsi="Comic Sans MS" w:cs="Comic Sans MS"/>
          <w:bCs/>
          <w:sz w:val="18"/>
          <w:szCs w:val="18"/>
        </w:rPr>
        <w:t>Maxi</w:t>
      </w:r>
      <w:r w:rsidR="006F1EA9">
        <w:rPr>
          <w:rFonts w:ascii="Comic Sans MS" w:hAnsi="Comic Sans MS" w:cs="Comic Sans MS"/>
          <w:bCs/>
          <w:sz w:val="18"/>
          <w:szCs w:val="18"/>
        </w:rPr>
        <w:t xml:space="preserve"> (</w:t>
      </w:r>
      <w:r w:rsidR="003671ED">
        <w:rPr>
          <w:rFonts w:ascii="Comic Sans MS" w:hAnsi="Comic Sans MS" w:cs="Comic Sans MS"/>
          <w:bCs/>
          <w:sz w:val="18"/>
          <w:szCs w:val="18"/>
        </w:rPr>
        <w:t>8”</w:t>
      </w:r>
      <w:r w:rsidR="004E2EFB">
        <w:rPr>
          <w:rFonts w:ascii="Comic Sans MS" w:hAnsi="Comic Sans MS" w:cs="Comic Sans MS"/>
          <w:bCs/>
          <w:sz w:val="18"/>
          <w:szCs w:val="18"/>
        </w:rPr>
        <w:t xml:space="preserve"> x 16</w:t>
      </w:r>
      <w:r w:rsidR="006F1EA9">
        <w:rPr>
          <w:rFonts w:ascii="Comic Sans MS" w:hAnsi="Comic Sans MS" w:cs="Comic Sans MS"/>
          <w:bCs/>
          <w:sz w:val="18"/>
          <w:szCs w:val="18"/>
        </w:rPr>
        <w:t>”)</w:t>
      </w:r>
    </w:p>
    <w:p w14:paraId="013889AD" w14:textId="5EAFF223" w:rsidR="003E13DD" w:rsidRPr="001D2B5D" w:rsidRDefault="001D2B5D" w:rsidP="001D2B5D">
      <w:pPr>
        <w:rPr>
          <w:rFonts w:ascii="Comic Sans MS" w:hAnsi="Comic Sans MS" w:cs="Comic Sans MS"/>
          <w:b/>
          <w:bCs/>
          <w:color w:val="000000"/>
          <w:sz w:val="18"/>
          <w:szCs w:val="18"/>
        </w:rPr>
      </w:pPr>
      <w:r w:rsidRPr="001D2B5D">
        <w:rPr>
          <w:rFonts w:ascii="Comic Sans MS" w:hAnsi="Comic Sans MS" w:cs="Comic Sans MS"/>
          <w:b/>
          <w:bCs/>
          <w:color w:val="FF0000"/>
          <w:sz w:val="18"/>
          <w:szCs w:val="18"/>
        </w:rPr>
        <w:t>T</w:t>
      </w:r>
      <w:r w:rsidR="003E13DD" w:rsidRPr="001D2B5D">
        <w:rPr>
          <w:rFonts w:ascii="Comic Sans MS" w:hAnsi="Comic Sans MS" w:cs="Comic Sans MS"/>
          <w:b/>
          <w:bCs/>
          <w:color w:val="FF0000"/>
          <w:sz w:val="18"/>
          <w:szCs w:val="18"/>
        </w:rPr>
        <w:t>hreads:</w:t>
      </w:r>
    </w:p>
    <w:p w14:paraId="71065330" w14:textId="460D2073" w:rsidR="0089319F" w:rsidRPr="003628C2" w:rsidRDefault="003628C2" w:rsidP="003628C2">
      <w:pPr>
        <w:pStyle w:val="DefaultText"/>
        <w:numPr>
          <w:ilvl w:val="0"/>
          <w:numId w:val="20"/>
        </w:numPr>
        <w:rPr>
          <w:rFonts w:ascii="Comic Sans MS" w:hAnsi="Comic Sans MS" w:cs="Comic Sans MS"/>
          <w:bCs/>
          <w:color w:val="000000"/>
          <w:sz w:val="18"/>
          <w:szCs w:val="18"/>
        </w:rPr>
      </w:pPr>
      <w:r>
        <w:rPr>
          <w:rFonts w:ascii="Comic Sans MS" w:hAnsi="Comic Sans MS" w:cs="Comic Sans MS"/>
          <w:bCs/>
          <w:color w:val="000000"/>
          <w:sz w:val="18"/>
          <w:szCs w:val="18"/>
        </w:rPr>
        <w:t xml:space="preserve">Isacord </w:t>
      </w:r>
      <w:r w:rsidR="0089319F" w:rsidRPr="003628C2">
        <w:rPr>
          <w:rFonts w:ascii="Comic Sans MS" w:hAnsi="Comic Sans MS" w:cs="Comic Sans MS"/>
          <w:bCs/>
          <w:color w:val="000000"/>
          <w:sz w:val="18"/>
          <w:szCs w:val="18"/>
        </w:rPr>
        <w:t xml:space="preserve">Embroidery </w:t>
      </w:r>
      <w:r w:rsidR="001916F5" w:rsidRPr="003628C2">
        <w:rPr>
          <w:rFonts w:ascii="Comic Sans MS" w:hAnsi="Comic Sans MS" w:cs="Comic Sans MS"/>
          <w:bCs/>
          <w:color w:val="000000"/>
          <w:sz w:val="18"/>
          <w:szCs w:val="18"/>
        </w:rPr>
        <w:t xml:space="preserve">Threads </w:t>
      </w:r>
      <w:r w:rsidR="001916F5" w:rsidRPr="003628C2">
        <w:rPr>
          <w:rFonts w:ascii="Comic Sans MS" w:hAnsi="Comic Sans MS" w:cs="Comic Sans MS"/>
          <w:bCs/>
          <w:color w:val="000000"/>
          <w:sz w:val="19"/>
          <w:szCs w:val="19"/>
        </w:rPr>
        <w:t>*</w:t>
      </w:r>
      <w:r w:rsidRPr="003628C2">
        <w:rPr>
          <w:rFonts w:ascii="Comic Sans MS" w:hAnsi="Comic Sans MS" w:cs="Comic Sans MS"/>
          <w:bCs/>
          <w:color w:val="000000"/>
          <w:sz w:val="19"/>
          <w:szCs w:val="19"/>
        </w:rPr>
        <w:t>*These are only suggestions. Please just bring something close in color**</w:t>
      </w:r>
    </w:p>
    <w:tbl>
      <w:tblPr>
        <w:tblW w:w="10642"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ayout w:type="fixed"/>
        <w:tblLook w:val="04A0" w:firstRow="1" w:lastRow="0" w:firstColumn="1" w:lastColumn="0" w:noHBand="0" w:noVBand="1"/>
      </w:tblPr>
      <w:tblGrid>
        <w:gridCol w:w="3061"/>
        <w:gridCol w:w="2519"/>
        <w:gridCol w:w="2519"/>
        <w:gridCol w:w="2543"/>
      </w:tblGrid>
      <w:tr w:rsidR="00EF1B53" w:rsidRPr="00735287" w14:paraId="2F57B6B7" w14:textId="7003CED5" w:rsidTr="00EF1B53">
        <w:trPr>
          <w:trHeight w:val="372"/>
        </w:trPr>
        <w:tc>
          <w:tcPr>
            <w:tcW w:w="3061" w:type="dxa"/>
            <w:vAlign w:val="center"/>
          </w:tcPr>
          <w:p w14:paraId="1AB25220" w14:textId="053AE939" w:rsidR="00EF1B53" w:rsidRPr="00735287" w:rsidRDefault="00EF1B53" w:rsidP="00A3767A">
            <w:pPr>
              <w:pStyle w:val="DefaultText"/>
              <w:spacing w:line="360" w:lineRule="auto"/>
              <w:rPr>
                <w:rFonts w:ascii="Comic Sans MS" w:hAnsi="Comic Sans MS" w:cs="Comic Sans MS"/>
                <w:bCs/>
                <w:color w:val="000000"/>
                <w:sz w:val="18"/>
                <w:szCs w:val="18"/>
              </w:rPr>
            </w:pPr>
            <w:r>
              <w:rPr>
                <w:rFonts w:ascii="Comic Sans MS" w:hAnsi="Comic Sans MS" w:cs="Comic Sans MS"/>
                <w:bCs/>
                <w:color w:val="000000"/>
                <w:sz w:val="18"/>
                <w:szCs w:val="18"/>
              </w:rPr>
              <w:t>Pearl #0870</w:t>
            </w:r>
          </w:p>
        </w:tc>
        <w:tc>
          <w:tcPr>
            <w:tcW w:w="2519" w:type="dxa"/>
          </w:tcPr>
          <w:p w14:paraId="74084ADD" w14:textId="055320B5" w:rsidR="00EF1B53" w:rsidRDefault="00EF1B53" w:rsidP="00A3767A">
            <w:pPr>
              <w:pStyle w:val="DefaultText"/>
              <w:spacing w:line="360" w:lineRule="auto"/>
              <w:rPr>
                <w:rFonts w:ascii="Comic Sans MS" w:hAnsi="Comic Sans MS" w:cs="Comic Sans MS"/>
                <w:bCs/>
                <w:color w:val="000000"/>
                <w:sz w:val="18"/>
                <w:szCs w:val="18"/>
              </w:rPr>
            </w:pPr>
            <w:r>
              <w:rPr>
                <w:rFonts w:ascii="Comic Sans MS" w:hAnsi="Comic Sans MS" w:cs="Comic Sans MS"/>
                <w:bCs/>
                <w:color w:val="000000"/>
                <w:sz w:val="18"/>
                <w:szCs w:val="18"/>
              </w:rPr>
              <w:t>Antique #0822</w:t>
            </w:r>
          </w:p>
        </w:tc>
        <w:tc>
          <w:tcPr>
            <w:tcW w:w="2519" w:type="dxa"/>
          </w:tcPr>
          <w:p w14:paraId="28F0450B" w14:textId="2CE3F1F6" w:rsidR="00EF1B53" w:rsidRDefault="00EF1B53" w:rsidP="00A3767A">
            <w:pPr>
              <w:pStyle w:val="DefaultText"/>
              <w:spacing w:line="360" w:lineRule="auto"/>
              <w:rPr>
                <w:rFonts w:ascii="Comic Sans MS" w:hAnsi="Comic Sans MS" w:cs="Comic Sans MS"/>
                <w:bCs/>
                <w:color w:val="000000"/>
                <w:sz w:val="18"/>
                <w:szCs w:val="18"/>
              </w:rPr>
            </w:pPr>
            <w:r>
              <w:rPr>
                <w:rFonts w:ascii="Comic Sans MS" w:hAnsi="Comic Sans MS" w:cs="Comic Sans MS"/>
                <w:bCs/>
                <w:color w:val="000000"/>
                <w:sz w:val="18"/>
                <w:szCs w:val="18"/>
              </w:rPr>
              <w:t>Thyme #6141</w:t>
            </w:r>
          </w:p>
        </w:tc>
        <w:tc>
          <w:tcPr>
            <w:tcW w:w="2543" w:type="dxa"/>
          </w:tcPr>
          <w:p w14:paraId="57F07212" w14:textId="70CFBF4C" w:rsidR="00EF1B53" w:rsidRDefault="00EF1B53" w:rsidP="00A3767A">
            <w:pPr>
              <w:pStyle w:val="DefaultText"/>
              <w:spacing w:line="360" w:lineRule="auto"/>
              <w:jc w:val="both"/>
              <w:rPr>
                <w:rFonts w:ascii="Comic Sans MS" w:hAnsi="Comic Sans MS" w:cs="Comic Sans MS"/>
                <w:bCs/>
                <w:color w:val="000000"/>
                <w:sz w:val="18"/>
                <w:szCs w:val="18"/>
              </w:rPr>
            </w:pPr>
            <w:r>
              <w:rPr>
                <w:rFonts w:ascii="Comic Sans MS" w:hAnsi="Comic Sans MS" w:cs="Comic Sans MS"/>
                <w:bCs/>
                <w:color w:val="000000"/>
                <w:sz w:val="18"/>
                <w:szCs w:val="18"/>
              </w:rPr>
              <w:t>Blue #3762</w:t>
            </w:r>
          </w:p>
        </w:tc>
      </w:tr>
      <w:tr w:rsidR="00EF1B53" w:rsidRPr="00735287" w14:paraId="272A3D7F" w14:textId="3DE3B1FB" w:rsidTr="00EF1B53">
        <w:trPr>
          <w:trHeight w:val="373"/>
        </w:trPr>
        <w:tc>
          <w:tcPr>
            <w:tcW w:w="3061" w:type="dxa"/>
            <w:vAlign w:val="center"/>
          </w:tcPr>
          <w:p w14:paraId="6FB54498" w14:textId="51B80B6E" w:rsidR="00EF1B53" w:rsidRDefault="00EF1B53" w:rsidP="00A3767A">
            <w:pPr>
              <w:pStyle w:val="DefaultText"/>
              <w:spacing w:line="360" w:lineRule="auto"/>
              <w:rPr>
                <w:rFonts w:ascii="Comic Sans MS" w:hAnsi="Comic Sans MS" w:cs="Comic Sans MS"/>
                <w:bCs/>
                <w:color w:val="000000"/>
                <w:sz w:val="18"/>
                <w:szCs w:val="18"/>
              </w:rPr>
            </w:pPr>
            <w:r>
              <w:rPr>
                <w:rFonts w:ascii="Comic Sans MS" w:hAnsi="Comic Sans MS" w:cs="Comic Sans MS"/>
                <w:bCs/>
                <w:color w:val="000000"/>
                <w:sz w:val="18"/>
                <w:szCs w:val="18"/>
              </w:rPr>
              <w:t>Buttermilk #0640</w:t>
            </w:r>
          </w:p>
        </w:tc>
        <w:tc>
          <w:tcPr>
            <w:tcW w:w="2519" w:type="dxa"/>
          </w:tcPr>
          <w:p w14:paraId="679E913F" w14:textId="58DEA6A0" w:rsidR="00EF1B53" w:rsidRDefault="00EF1B53" w:rsidP="00A3767A">
            <w:pPr>
              <w:pStyle w:val="DefaultText"/>
              <w:spacing w:line="360" w:lineRule="auto"/>
              <w:rPr>
                <w:rFonts w:ascii="Comic Sans MS" w:hAnsi="Comic Sans MS" w:cs="Comic Sans MS"/>
                <w:bCs/>
                <w:color w:val="000000"/>
                <w:sz w:val="18"/>
                <w:szCs w:val="18"/>
              </w:rPr>
            </w:pPr>
            <w:r>
              <w:rPr>
                <w:rFonts w:ascii="Comic Sans MS" w:hAnsi="Comic Sans MS" w:cs="Comic Sans MS"/>
                <w:bCs/>
                <w:color w:val="000000"/>
                <w:sz w:val="18"/>
                <w:szCs w:val="18"/>
              </w:rPr>
              <w:t>Cranberry #1911</w:t>
            </w:r>
          </w:p>
        </w:tc>
        <w:tc>
          <w:tcPr>
            <w:tcW w:w="2519" w:type="dxa"/>
          </w:tcPr>
          <w:p w14:paraId="18157402" w14:textId="76417AD0" w:rsidR="00EF1B53" w:rsidRDefault="00EF1B53" w:rsidP="00A3767A">
            <w:pPr>
              <w:pStyle w:val="DefaultText"/>
              <w:spacing w:line="360" w:lineRule="auto"/>
              <w:rPr>
                <w:rFonts w:ascii="Comic Sans MS" w:hAnsi="Comic Sans MS" w:cs="Comic Sans MS"/>
                <w:bCs/>
                <w:color w:val="000000"/>
                <w:sz w:val="18"/>
                <w:szCs w:val="18"/>
              </w:rPr>
            </w:pPr>
            <w:r>
              <w:rPr>
                <w:rFonts w:ascii="Comic Sans MS" w:hAnsi="Comic Sans MS" w:cs="Comic Sans MS"/>
                <w:bCs/>
                <w:color w:val="000000"/>
                <w:sz w:val="18"/>
                <w:szCs w:val="18"/>
              </w:rPr>
              <w:t>Basil #5633</w:t>
            </w:r>
          </w:p>
        </w:tc>
        <w:tc>
          <w:tcPr>
            <w:tcW w:w="2543" w:type="dxa"/>
          </w:tcPr>
          <w:p w14:paraId="0A101CB7" w14:textId="01E4B1AC" w:rsidR="00EF1B53" w:rsidRDefault="00EF1B53" w:rsidP="00A3767A">
            <w:pPr>
              <w:pStyle w:val="DefaultText"/>
              <w:spacing w:line="360" w:lineRule="auto"/>
              <w:jc w:val="both"/>
              <w:rPr>
                <w:rFonts w:ascii="Comic Sans MS" w:hAnsi="Comic Sans MS" w:cs="Comic Sans MS"/>
                <w:bCs/>
                <w:color w:val="000000"/>
                <w:sz w:val="18"/>
                <w:szCs w:val="18"/>
              </w:rPr>
            </w:pPr>
            <w:r>
              <w:rPr>
                <w:rFonts w:ascii="Comic Sans MS" w:hAnsi="Comic Sans MS" w:cs="Comic Sans MS"/>
                <w:bCs/>
                <w:color w:val="000000"/>
                <w:sz w:val="18"/>
                <w:szCs w:val="18"/>
              </w:rPr>
              <w:t>Navy #3743</w:t>
            </w:r>
          </w:p>
        </w:tc>
      </w:tr>
    </w:tbl>
    <w:p w14:paraId="76EFDE4E" w14:textId="73EA2C0E" w:rsidR="00FB395F" w:rsidRDefault="003E13DD" w:rsidP="007358B3">
      <w:pPr>
        <w:pStyle w:val="DefaultText"/>
        <w:numPr>
          <w:ilvl w:val="0"/>
          <w:numId w:val="2"/>
        </w:numPr>
        <w:rPr>
          <w:rFonts w:ascii="Comic Sans MS" w:hAnsi="Comic Sans MS" w:cs="Comic Sans MS"/>
          <w:bCs/>
          <w:color w:val="000000"/>
          <w:sz w:val="18"/>
          <w:szCs w:val="18"/>
        </w:rPr>
      </w:pPr>
      <w:r w:rsidRPr="0089319F">
        <w:rPr>
          <w:rFonts w:ascii="Comic Sans MS" w:hAnsi="Comic Sans MS" w:cs="Comic Sans MS"/>
          <w:bCs/>
          <w:color w:val="000000"/>
          <w:sz w:val="18"/>
          <w:szCs w:val="18"/>
        </w:rPr>
        <w:t>Bobbin thread &amp; embroidery bobbin case if needed</w:t>
      </w:r>
    </w:p>
    <w:p w14:paraId="5C72BE16" w14:textId="68176514" w:rsidR="00C80BAF" w:rsidRDefault="00C80BAF" w:rsidP="00CA69A1">
      <w:pPr>
        <w:pStyle w:val="DefaultText"/>
        <w:rPr>
          <w:rFonts w:ascii="Comic Sans MS" w:hAnsi="Comic Sans MS" w:cs="Comic Sans MS"/>
          <w:b/>
          <w:bCs/>
          <w:color w:val="FF0000"/>
          <w:sz w:val="4"/>
          <w:szCs w:val="4"/>
        </w:rPr>
      </w:pPr>
    </w:p>
    <w:p w14:paraId="649DE754" w14:textId="77777777" w:rsidR="00287B37" w:rsidRDefault="00287B37" w:rsidP="00CA69A1">
      <w:pPr>
        <w:pStyle w:val="DefaultText"/>
        <w:rPr>
          <w:rFonts w:ascii="Comic Sans MS" w:hAnsi="Comic Sans MS" w:cs="Comic Sans MS"/>
          <w:b/>
          <w:bCs/>
          <w:color w:val="FF0000"/>
          <w:sz w:val="4"/>
          <w:szCs w:val="4"/>
        </w:rPr>
      </w:pPr>
    </w:p>
    <w:p w14:paraId="29CD890C" w14:textId="77777777" w:rsidR="00287B37" w:rsidRPr="002C4EFE" w:rsidRDefault="00287B37" w:rsidP="00CA69A1">
      <w:pPr>
        <w:pStyle w:val="DefaultText"/>
        <w:rPr>
          <w:rFonts w:ascii="Comic Sans MS" w:hAnsi="Comic Sans MS" w:cs="Comic Sans MS"/>
          <w:b/>
          <w:bCs/>
          <w:color w:val="FF0000"/>
          <w:sz w:val="4"/>
          <w:szCs w:val="4"/>
        </w:rPr>
      </w:pPr>
    </w:p>
    <w:p w14:paraId="71EAB765" w14:textId="3235FE8A" w:rsidR="003E13DD" w:rsidRPr="00CA69A1" w:rsidRDefault="003E13DD" w:rsidP="00CA69A1">
      <w:pPr>
        <w:pStyle w:val="DefaultText"/>
        <w:rPr>
          <w:rFonts w:ascii="Comic Sans MS" w:hAnsi="Comic Sans MS" w:cs="Comic Sans MS"/>
          <w:bCs/>
          <w:color w:val="000000"/>
          <w:sz w:val="18"/>
          <w:szCs w:val="18"/>
        </w:rPr>
      </w:pPr>
      <w:r w:rsidRPr="00CA69A1">
        <w:rPr>
          <w:rFonts w:ascii="Comic Sans MS" w:hAnsi="Comic Sans MS" w:cs="Comic Sans MS"/>
          <w:b/>
          <w:bCs/>
          <w:color w:val="FF0000"/>
          <w:sz w:val="18"/>
          <w:szCs w:val="18"/>
        </w:rPr>
        <w:t>Feet:</w:t>
      </w:r>
      <w:r w:rsidRPr="00CA69A1">
        <w:rPr>
          <w:rFonts w:ascii="Comic Sans MS" w:hAnsi="Comic Sans MS" w:cs="Comic Sans MS"/>
          <w:b/>
          <w:bCs/>
          <w:color w:val="000000"/>
          <w:sz w:val="18"/>
          <w:szCs w:val="18"/>
        </w:rPr>
        <w:t xml:space="preserve"> </w:t>
      </w:r>
    </w:p>
    <w:p w14:paraId="00B42E77" w14:textId="186E9CD1" w:rsidR="006E64F2" w:rsidRDefault="006E64F2" w:rsidP="003E13DD">
      <w:pPr>
        <w:pStyle w:val="DefaultText"/>
        <w:numPr>
          <w:ilvl w:val="0"/>
          <w:numId w:val="3"/>
        </w:numPr>
        <w:rPr>
          <w:rFonts w:ascii="Comic Sans MS" w:hAnsi="Comic Sans MS" w:cs="Comic Sans MS"/>
          <w:bCs/>
          <w:color w:val="000000"/>
          <w:sz w:val="18"/>
          <w:szCs w:val="18"/>
        </w:rPr>
      </w:pPr>
      <w:r>
        <w:rPr>
          <w:rFonts w:ascii="Comic Sans MS" w:hAnsi="Comic Sans MS" w:cs="Comic Sans MS"/>
          <w:bCs/>
          <w:color w:val="000000"/>
          <w:sz w:val="18"/>
          <w:szCs w:val="18"/>
        </w:rPr>
        <w:t>#18 button sew-on foot</w:t>
      </w:r>
    </w:p>
    <w:p w14:paraId="548A926E" w14:textId="691FB6C9" w:rsidR="003E13DD" w:rsidRDefault="003E13DD" w:rsidP="003E13DD">
      <w:pPr>
        <w:pStyle w:val="DefaultText"/>
        <w:numPr>
          <w:ilvl w:val="0"/>
          <w:numId w:val="3"/>
        </w:numPr>
        <w:rPr>
          <w:rFonts w:ascii="Comic Sans MS" w:hAnsi="Comic Sans MS" w:cs="Comic Sans MS"/>
          <w:bCs/>
          <w:color w:val="000000"/>
          <w:sz w:val="18"/>
          <w:szCs w:val="18"/>
        </w:rPr>
      </w:pPr>
      <w:r w:rsidRPr="0089319F">
        <w:rPr>
          <w:rFonts w:ascii="Comic Sans MS" w:hAnsi="Comic Sans MS" w:cs="Comic Sans MS"/>
          <w:bCs/>
          <w:color w:val="000000"/>
          <w:sz w:val="18"/>
          <w:szCs w:val="18"/>
        </w:rPr>
        <w:t>#26 embroidery foot</w:t>
      </w:r>
    </w:p>
    <w:p w14:paraId="302E95BD" w14:textId="6B04F8F8" w:rsidR="0025031E" w:rsidRDefault="0025031E" w:rsidP="003E13DD">
      <w:pPr>
        <w:pStyle w:val="DefaultText"/>
        <w:numPr>
          <w:ilvl w:val="0"/>
          <w:numId w:val="3"/>
        </w:numPr>
        <w:rPr>
          <w:rFonts w:ascii="Comic Sans MS" w:hAnsi="Comic Sans MS" w:cs="Comic Sans MS"/>
          <w:bCs/>
          <w:color w:val="000000"/>
          <w:sz w:val="18"/>
          <w:szCs w:val="18"/>
        </w:rPr>
      </w:pPr>
      <w:r>
        <w:rPr>
          <w:rFonts w:ascii="Comic Sans MS" w:hAnsi="Comic Sans MS" w:cs="Comic Sans MS"/>
          <w:bCs/>
          <w:color w:val="000000"/>
          <w:sz w:val="18"/>
          <w:szCs w:val="18"/>
        </w:rPr>
        <w:t>#37, 57 or 97 quarter inch foot</w:t>
      </w:r>
    </w:p>
    <w:p w14:paraId="3A25A57D" w14:textId="77777777" w:rsidR="002C4EFE" w:rsidRDefault="002C4EFE" w:rsidP="002C4EFE">
      <w:pPr>
        <w:pStyle w:val="DefaultText"/>
        <w:ind w:left="360"/>
        <w:rPr>
          <w:rFonts w:ascii="Comic Sans MS" w:hAnsi="Comic Sans MS" w:cs="Comic Sans MS"/>
          <w:bCs/>
          <w:color w:val="000000"/>
          <w:sz w:val="12"/>
          <w:szCs w:val="12"/>
        </w:rPr>
      </w:pPr>
    </w:p>
    <w:p w14:paraId="57555AAA" w14:textId="77777777" w:rsidR="00287B37" w:rsidRDefault="00287B37" w:rsidP="00B90AB1">
      <w:pPr>
        <w:pStyle w:val="DefaultText"/>
        <w:rPr>
          <w:rFonts w:ascii="Comic Sans MS" w:hAnsi="Comic Sans MS" w:cs="Comic Sans MS"/>
          <w:bCs/>
          <w:color w:val="000000"/>
          <w:sz w:val="12"/>
          <w:szCs w:val="12"/>
        </w:rPr>
      </w:pPr>
    </w:p>
    <w:p w14:paraId="34BCBDB7" w14:textId="77777777" w:rsidR="00D22881" w:rsidRPr="002C4EFE" w:rsidRDefault="00D22881" w:rsidP="00B90AB1">
      <w:pPr>
        <w:pStyle w:val="DefaultText"/>
        <w:rPr>
          <w:rFonts w:ascii="Comic Sans MS" w:hAnsi="Comic Sans MS" w:cs="Comic Sans MS"/>
          <w:bCs/>
          <w:color w:val="000000"/>
          <w:sz w:val="12"/>
          <w:szCs w:val="12"/>
        </w:rPr>
      </w:pPr>
    </w:p>
    <w:p w14:paraId="22454FD6" w14:textId="77777777" w:rsidR="005A268F" w:rsidRPr="005A268F" w:rsidRDefault="005A268F" w:rsidP="002C4EFE">
      <w:pPr>
        <w:pStyle w:val="DefaultText"/>
        <w:rPr>
          <w:rFonts w:ascii="Comic Sans MS" w:hAnsi="Comic Sans MS" w:cs="Comic Sans MS"/>
          <w:bCs/>
          <w:color w:val="000000"/>
          <w:sz w:val="2"/>
          <w:szCs w:val="2"/>
        </w:rPr>
      </w:pPr>
    </w:p>
    <w:p w14:paraId="229E42AE" w14:textId="4FF91492" w:rsidR="009D1A55" w:rsidRPr="00817CEF" w:rsidRDefault="00034BD3">
      <w:pPr>
        <w:rPr>
          <w:rFonts w:ascii="Comic Sans MS" w:hAnsi="Comic Sans MS" w:cs="Comic Sans MS"/>
          <w:b/>
          <w:bCs/>
          <w:i/>
          <w:iCs/>
          <w:color w:val="000000"/>
          <w:sz w:val="16"/>
          <w:szCs w:val="16"/>
        </w:rPr>
      </w:pPr>
      <w:r w:rsidRPr="00817CEF">
        <w:rPr>
          <w:rFonts w:ascii="Comic Sans MS" w:hAnsi="Comic Sans MS" w:cs="Comic Sans MS"/>
          <w:b/>
          <w:bCs/>
          <w:i/>
          <w:iCs/>
          <w:color w:val="000000"/>
          <w:sz w:val="14"/>
          <w:szCs w:val="14"/>
        </w:rPr>
        <w:t>I</w:t>
      </w:r>
      <w:r w:rsidR="003E13DD" w:rsidRPr="00817CEF">
        <w:rPr>
          <w:rFonts w:ascii="Comic Sans MS" w:hAnsi="Comic Sans MS" w:cs="Comic Sans MS"/>
          <w:b/>
          <w:bCs/>
          <w:i/>
          <w:iCs/>
          <w:color w:val="000000"/>
          <w:sz w:val="14"/>
          <w:szCs w:val="14"/>
        </w:rPr>
        <w:t>mportant:  This class requires the use of your sewing machine it is imperative that you understand how to operate your machine, and that it is in good working order.  Please remember to bring your power cord, foot control, work table and accessories to class.   ***Note: All supplies on this list should be</w:t>
      </w:r>
      <w:r w:rsidR="00F74029" w:rsidRPr="00817CEF">
        <w:rPr>
          <w:rFonts w:ascii="Comic Sans MS" w:hAnsi="Comic Sans MS" w:cs="Comic Sans MS"/>
          <w:b/>
          <w:bCs/>
          <w:i/>
          <w:iCs/>
          <w:color w:val="000000"/>
          <w:sz w:val="14"/>
          <w:szCs w:val="14"/>
        </w:rPr>
        <w:t xml:space="preserve"> </w:t>
      </w:r>
      <w:r w:rsidR="003E13DD" w:rsidRPr="00817CEF">
        <w:rPr>
          <w:rFonts w:ascii="Comic Sans MS" w:hAnsi="Comic Sans MS" w:cs="Comic Sans MS"/>
          <w:b/>
          <w:bCs/>
          <w:i/>
          <w:iCs/>
          <w:color w:val="000000"/>
          <w:sz w:val="14"/>
          <w:szCs w:val="14"/>
        </w:rPr>
        <w:t xml:space="preserve">purchased at Once Upon a Quilt to insure that you have what is required by the instructor to make your class a success.  </w:t>
      </w:r>
      <w:r w:rsidR="003E13DD" w:rsidRPr="00817CEF">
        <w:rPr>
          <w:rFonts w:ascii="Comic Sans MS" w:hAnsi="Comic Sans MS" w:cs="Comic Sans MS"/>
          <w:b/>
          <w:bCs/>
          <w:i/>
          <w:iCs/>
          <w:color w:val="FF0000"/>
          <w:sz w:val="14"/>
          <w:szCs w:val="14"/>
        </w:rPr>
        <w:t>Please purchase your supplies prior to class as our instructors begin at the time the class is scheduled.</w:t>
      </w:r>
      <w:r w:rsidR="003E13DD" w:rsidRPr="00817CEF">
        <w:rPr>
          <w:rFonts w:ascii="Comic Sans MS" w:hAnsi="Comic Sans MS" w:cs="Comic Sans MS"/>
          <w:b/>
          <w:bCs/>
          <w:i/>
          <w:iCs/>
          <w:color w:val="FF0000"/>
          <w:sz w:val="14"/>
          <w:szCs w:val="14"/>
        </w:rPr>
        <w:tab/>
      </w:r>
      <w:r w:rsidR="003E13DD" w:rsidRPr="00817CEF">
        <w:rPr>
          <w:rFonts w:ascii="Comic Sans MS" w:hAnsi="Comic Sans MS" w:cs="Comic Sans MS"/>
          <w:b/>
          <w:bCs/>
          <w:i/>
          <w:iCs/>
          <w:color w:val="FF0000"/>
          <w:sz w:val="16"/>
          <w:szCs w:val="16"/>
        </w:rPr>
        <w:tab/>
      </w:r>
      <w:r w:rsidR="003E13DD" w:rsidRPr="00817CEF">
        <w:rPr>
          <w:rFonts w:ascii="Comic Sans MS" w:hAnsi="Comic Sans MS" w:cs="Comic Sans MS"/>
          <w:b/>
          <w:bCs/>
          <w:i/>
          <w:iCs/>
          <w:color w:val="FF0000"/>
          <w:sz w:val="16"/>
          <w:szCs w:val="16"/>
        </w:rPr>
        <w:tab/>
      </w:r>
      <w:r w:rsidR="003E13DD" w:rsidRPr="00817CEF">
        <w:rPr>
          <w:rFonts w:ascii="Comic Sans MS" w:hAnsi="Comic Sans MS" w:cs="Comic Sans MS"/>
          <w:b/>
          <w:bCs/>
          <w:i/>
          <w:iCs/>
          <w:color w:val="FF0000"/>
          <w:sz w:val="16"/>
          <w:szCs w:val="16"/>
        </w:rPr>
        <w:tab/>
      </w:r>
      <w:r w:rsidR="0065317A" w:rsidRPr="00817CEF">
        <w:rPr>
          <w:noProof/>
          <w:sz w:val="16"/>
          <w:szCs w:val="16"/>
        </w:rPr>
        <w:drawing>
          <wp:anchor distT="0" distB="0" distL="114300" distR="114300" simplePos="0" relativeHeight="251659264" behindDoc="0" locked="0" layoutInCell="1" allowOverlap="1" wp14:anchorId="672A6024" wp14:editId="10BD53F5">
            <wp:simplePos x="0" y="0"/>
            <wp:positionH relativeFrom="column">
              <wp:posOffset>5303520</wp:posOffset>
            </wp:positionH>
            <wp:positionV relativeFrom="paragraph">
              <wp:posOffset>9068435</wp:posOffset>
            </wp:positionV>
            <wp:extent cx="2306955" cy="723900"/>
            <wp:effectExtent l="0" t="0" r="0" b="0"/>
            <wp:wrapNone/>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06955" cy="7239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D1A55" w:rsidRPr="00817CEF" w:rsidSect="004F14F7">
      <w:pgSz w:w="12240" w:h="15840"/>
      <w:pgMar w:top="720" w:right="720" w:bottom="720" w:left="72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urrayHill Bd BT">
    <w:altName w:val="Calibri"/>
    <w:charset w:val="00"/>
    <w:family w:val="script"/>
    <w:pitch w:val="variable"/>
    <w:sig w:usb0="800000AF" w:usb1="1000204A"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6D83B57"/>
    <w:multiLevelType w:val="hybridMultilevel"/>
    <w:tmpl w:val="4F168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2014F2"/>
    <w:multiLevelType w:val="hybridMultilevel"/>
    <w:tmpl w:val="6F28C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06166A"/>
    <w:multiLevelType w:val="hybridMultilevel"/>
    <w:tmpl w:val="38EE7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74FFD"/>
    <w:multiLevelType w:val="hybridMultilevel"/>
    <w:tmpl w:val="A6582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C27CD"/>
    <w:multiLevelType w:val="hybridMultilevel"/>
    <w:tmpl w:val="27B230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61813E5"/>
    <w:multiLevelType w:val="hybridMultilevel"/>
    <w:tmpl w:val="FE025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B4604"/>
    <w:multiLevelType w:val="hybridMultilevel"/>
    <w:tmpl w:val="80829194"/>
    <w:lvl w:ilvl="0" w:tplc="92344586">
      <w:start w:val="3404"/>
      <w:numFmt w:val="bullet"/>
      <w:lvlText w:val=""/>
      <w:lvlJc w:val="left"/>
      <w:pPr>
        <w:ind w:left="720" w:hanging="360"/>
      </w:pPr>
      <w:rPr>
        <w:rFonts w:ascii="Symbol" w:eastAsia="Times New Roman" w:hAnsi="Symbol" w:cs="Comic Sans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B4255"/>
    <w:multiLevelType w:val="hybridMultilevel"/>
    <w:tmpl w:val="08BE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D232F"/>
    <w:multiLevelType w:val="hybridMultilevel"/>
    <w:tmpl w:val="FBDE21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BCA6BC4"/>
    <w:multiLevelType w:val="hybridMultilevel"/>
    <w:tmpl w:val="ACBE9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CC454D"/>
    <w:multiLevelType w:val="hybridMultilevel"/>
    <w:tmpl w:val="D902D24A"/>
    <w:lvl w:ilvl="0" w:tplc="639268D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267EC1"/>
    <w:multiLevelType w:val="hybridMultilevel"/>
    <w:tmpl w:val="06C2A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5034D2"/>
    <w:multiLevelType w:val="hybridMultilevel"/>
    <w:tmpl w:val="4ED80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21A79"/>
    <w:multiLevelType w:val="hybridMultilevel"/>
    <w:tmpl w:val="D63E9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C36A50"/>
    <w:multiLevelType w:val="hybridMultilevel"/>
    <w:tmpl w:val="7960F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356734"/>
    <w:multiLevelType w:val="hybridMultilevel"/>
    <w:tmpl w:val="0AC22C00"/>
    <w:lvl w:ilvl="0" w:tplc="639268D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6526B9"/>
    <w:multiLevelType w:val="hybridMultilevel"/>
    <w:tmpl w:val="56A8B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4AF4141"/>
    <w:multiLevelType w:val="hybridMultilevel"/>
    <w:tmpl w:val="1E1C6E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73794853">
    <w:abstractNumId w:val="0"/>
  </w:num>
  <w:num w:numId="2" w16cid:durableId="749696318">
    <w:abstractNumId w:val="1"/>
  </w:num>
  <w:num w:numId="3" w16cid:durableId="1751268588">
    <w:abstractNumId w:val="2"/>
  </w:num>
  <w:num w:numId="4" w16cid:durableId="797991753">
    <w:abstractNumId w:val="3"/>
  </w:num>
  <w:num w:numId="5" w16cid:durableId="1587837384">
    <w:abstractNumId w:val="4"/>
  </w:num>
  <w:num w:numId="6" w16cid:durableId="973604804">
    <w:abstractNumId w:val="17"/>
  </w:num>
  <w:num w:numId="7" w16cid:durableId="1885408075">
    <w:abstractNumId w:val="11"/>
  </w:num>
  <w:num w:numId="8" w16cid:durableId="651787933">
    <w:abstractNumId w:val="8"/>
  </w:num>
  <w:num w:numId="9" w16cid:durableId="394402949">
    <w:abstractNumId w:val="15"/>
  </w:num>
  <w:num w:numId="10" w16cid:durableId="420949939">
    <w:abstractNumId w:val="20"/>
  </w:num>
  <w:num w:numId="11" w16cid:durableId="1015494983">
    <w:abstractNumId w:val="16"/>
  </w:num>
  <w:num w:numId="12" w16cid:durableId="1720858848">
    <w:abstractNumId w:val="6"/>
  </w:num>
  <w:num w:numId="13" w16cid:durableId="277490840">
    <w:abstractNumId w:val="7"/>
  </w:num>
  <w:num w:numId="14" w16cid:durableId="2022656130">
    <w:abstractNumId w:val="21"/>
  </w:num>
  <w:num w:numId="15" w16cid:durableId="1991405278">
    <w:abstractNumId w:val="18"/>
  </w:num>
  <w:num w:numId="16" w16cid:durableId="355734858">
    <w:abstractNumId w:val="12"/>
  </w:num>
  <w:num w:numId="17" w16cid:durableId="1617830547">
    <w:abstractNumId w:val="9"/>
  </w:num>
  <w:num w:numId="18" w16cid:durableId="167213211">
    <w:abstractNumId w:val="5"/>
  </w:num>
  <w:num w:numId="19" w16cid:durableId="576862028">
    <w:abstractNumId w:val="14"/>
  </w:num>
  <w:num w:numId="20" w16cid:durableId="454374399">
    <w:abstractNumId w:val="19"/>
  </w:num>
  <w:num w:numId="21" w16cid:durableId="272592299">
    <w:abstractNumId w:val="22"/>
  </w:num>
  <w:num w:numId="22" w16cid:durableId="538204238">
    <w:abstractNumId w:val="10"/>
  </w:num>
  <w:num w:numId="23" w16cid:durableId="13084376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50C"/>
    <w:rsid w:val="0002005D"/>
    <w:rsid w:val="000231CE"/>
    <w:rsid w:val="00026B3D"/>
    <w:rsid w:val="000272AA"/>
    <w:rsid w:val="00034922"/>
    <w:rsid w:val="00034BD3"/>
    <w:rsid w:val="0003517B"/>
    <w:rsid w:val="00035456"/>
    <w:rsid w:val="00047E41"/>
    <w:rsid w:val="00057CC1"/>
    <w:rsid w:val="00064322"/>
    <w:rsid w:val="00064941"/>
    <w:rsid w:val="00065205"/>
    <w:rsid w:val="00067A5C"/>
    <w:rsid w:val="0007217C"/>
    <w:rsid w:val="00085A26"/>
    <w:rsid w:val="000A0790"/>
    <w:rsid w:val="000A2E07"/>
    <w:rsid w:val="000A3FBB"/>
    <w:rsid w:val="000C2619"/>
    <w:rsid w:val="000D3636"/>
    <w:rsid w:val="000D3F7E"/>
    <w:rsid w:val="000D669F"/>
    <w:rsid w:val="000E02CB"/>
    <w:rsid w:val="000E2590"/>
    <w:rsid w:val="001224CA"/>
    <w:rsid w:val="00126AE2"/>
    <w:rsid w:val="001416B7"/>
    <w:rsid w:val="00152202"/>
    <w:rsid w:val="00153BBF"/>
    <w:rsid w:val="00162951"/>
    <w:rsid w:val="00167819"/>
    <w:rsid w:val="00187725"/>
    <w:rsid w:val="001916F5"/>
    <w:rsid w:val="001A1333"/>
    <w:rsid w:val="001A3F36"/>
    <w:rsid w:val="001A7157"/>
    <w:rsid w:val="001D2B5D"/>
    <w:rsid w:val="001E14DD"/>
    <w:rsid w:val="001E4AB6"/>
    <w:rsid w:val="001F36C2"/>
    <w:rsid w:val="002005F7"/>
    <w:rsid w:val="00201799"/>
    <w:rsid w:val="00202F7E"/>
    <w:rsid w:val="002052E1"/>
    <w:rsid w:val="0022193B"/>
    <w:rsid w:val="00225DE8"/>
    <w:rsid w:val="00243B79"/>
    <w:rsid w:val="00244145"/>
    <w:rsid w:val="0025031E"/>
    <w:rsid w:val="00252184"/>
    <w:rsid w:val="0028760A"/>
    <w:rsid w:val="00287B37"/>
    <w:rsid w:val="002A0DC7"/>
    <w:rsid w:val="002A4893"/>
    <w:rsid w:val="002C0EBD"/>
    <w:rsid w:val="002C4EFE"/>
    <w:rsid w:val="002E2DF6"/>
    <w:rsid w:val="002F2904"/>
    <w:rsid w:val="003065CD"/>
    <w:rsid w:val="00311258"/>
    <w:rsid w:val="00324D9A"/>
    <w:rsid w:val="00326951"/>
    <w:rsid w:val="0034740F"/>
    <w:rsid w:val="003514B1"/>
    <w:rsid w:val="003545C3"/>
    <w:rsid w:val="003562C8"/>
    <w:rsid w:val="003628C2"/>
    <w:rsid w:val="003628E7"/>
    <w:rsid w:val="00366D79"/>
    <w:rsid w:val="003671ED"/>
    <w:rsid w:val="00384F24"/>
    <w:rsid w:val="003916F9"/>
    <w:rsid w:val="00394E90"/>
    <w:rsid w:val="00395467"/>
    <w:rsid w:val="003A67E6"/>
    <w:rsid w:val="003B3F53"/>
    <w:rsid w:val="003B5BD2"/>
    <w:rsid w:val="003D28FA"/>
    <w:rsid w:val="003D5C4E"/>
    <w:rsid w:val="003E0E25"/>
    <w:rsid w:val="003E13DD"/>
    <w:rsid w:val="003E217B"/>
    <w:rsid w:val="003E3C0F"/>
    <w:rsid w:val="00400833"/>
    <w:rsid w:val="0040150F"/>
    <w:rsid w:val="004207C2"/>
    <w:rsid w:val="00430E52"/>
    <w:rsid w:val="00442593"/>
    <w:rsid w:val="00444673"/>
    <w:rsid w:val="004619E0"/>
    <w:rsid w:val="004652BA"/>
    <w:rsid w:val="00472463"/>
    <w:rsid w:val="00475581"/>
    <w:rsid w:val="00496FF8"/>
    <w:rsid w:val="004A2102"/>
    <w:rsid w:val="004A6785"/>
    <w:rsid w:val="004B1548"/>
    <w:rsid w:val="004B1EB6"/>
    <w:rsid w:val="004B75CA"/>
    <w:rsid w:val="004D40F6"/>
    <w:rsid w:val="004E2EFB"/>
    <w:rsid w:val="004F14F7"/>
    <w:rsid w:val="00502A83"/>
    <w:rsid w:val="00503BD3"/>
    <w:rsid w:val="00514633"/>
    <w:rsid w:val="00522576"/>
    <w:rsid w:val="00525071"/>
    <w:rsid w:val="005327BB"/>
    <w:rsid w:val="0055699E"/>
    <w:rsid w:val="00564858"/>
    <w:rsid w:val="00592690"/>
    <w:rsid w:val="00595275"/>
    <w:rsid w:val="00597365"/>
    <w:rsid w:val="005A0CF4"/>
    <w:rsid w:val="005A11A1"/>
    <w:rsid w:val="005A268F"/>
    <w:rsid w:val="005A7917"/>
    <w:rsid w:val="005B0ADC"/>
    <w:rsid w:val="005B1344"/>
    <w:rsid w:val="005C3EC2"/>
    <w:rsid w:val="005C40C5"/>
    <w:rsid w:val="005C78AF"/>
    <w:rsid w:val="005D0085"/>
    <w:rsid w:val="005E0240"/>
    <w:rsid w:val="005E33D5"/>
    <w:rsid w:val="005F3A03"/>
    <w:rsid w:val="006066FC"/>
    <w:rsid w:val="0063535E"/>
    <w:rsid w:val="006364D5"/>
    <w:rsid w:val="00651552"/>
    <w:rsid w:val="0065317A"/>
    <w:rsid w:val="0065494A"/>
    <w:rsid w:val="00665221"/>
    <w:rsid w:val="00666642"/>
    <w:rsid w:val="00672251"/>
    <w:rsid w:val="00673B57"/>
    <w:rsid w:val="00674560"/>
    <w:rsid w:val="006763C4"/>
    <w:rsid w:val="00677794"/>
    <w:rsid w:val="0069222D"/>
    <w:rsid w:val="006B0C34"/>
    <w:rsid w:val="006B1BD6"/>
    <w:rsid w:val="006B7907"/>
    <w:rsid w:val="006C0833"/>
    <w:rsid w:val="006E3AC2"/>
    <w:rsid w:val="006E64F2"/>
    <w:rsid w:val="006E6C29"/>
    <w:rsid w:val="006F1EA9"/>
    <w:rsid w:val="006F33B6"/>
    <w:rsid w:val="006F7E7B"/>
    <w:rsid w:val="00713657"/>
    <w:rsid w:val="00735287"/>
    <w:rsid w:val="007358B3"/>
    <w:rsid w:val="007449DC"/>
    <w:rsid w:val="00752047"/>
    <w:rsid w:val="0079267D"/>
    <w:rsid w:val="00794E1E"/>
    <w:rsid w:val="00795587"/>
    <w:rsid w:val="00795631"/>
    <w:rsid w:val="007A1829"/>
    <w:rsid w:val="007B13D7"/>
    <w:rsid w:val="007C721D"/>
    <w:rsid w:val="007D0FCD"/>
    <w:rsid w:val="007E1AD4"/>
    <w:rsid w:val="007E799A"/>
    <w:rsid w:val="007F50D2"/>
    <w:rsid w:val="008037FC"/>
    <w:rsid w:val="008045E9"/>
    <w:rsid w:val="00806C7F"/>
    <w:rsid w:val="00817CEF"/>
    <w:rsid w:val="00826CE5"/>
    <w:rsid w:val="00832A65"/>
    <w:rsid w:val="00866205"/>
    <w:rsid w:val="00873FD7"/>
    <w:rsid w:val="00881951"/>
    <w:rsid w:val="008859AE"/>
    <w:rsid w:val="0089319F"/>
    <w:rsid w:val="0089750A"/>
    <w:rsid w:val="008D7015"/>
    <w:rsid w:val="008E5007"/>
    <w:rsid w:val="008E6F37"/>
    <w:rsid w:val="008F15DD"/>
    <w:rsid w:val="009145E8"/>
    <w:rsid w:val="00932B3E"/>
    <w:rsid w:val="009348F8"/>
    <w:rsid w:val="00976924"/>
    <w:rsid w:val="0098033C"/>
    <w:rsid w:val="009845CC"/>
    <w:rsid w:val="00985D73"/>
    <w:rsid w:val="009A03ED"/>
    <w:rsid w:val="009C2AD7"/>
    <w:rsid w:val="009D1A55"/>
    <w:rsid w:val="009D55E0"/>
    <w:rsid w:val="009D5C4D"/>
    <w:rsid w:val="009F0551"/>
    <w:rsid w:val="00A000EB"/>
    <w:rsid w:val="00A04BBA"/>
    <w:rsid w:val="00A062FA"/>
    <w:rsid w:val="00A07191"/>
    <w:rsid w:val="00A22848"/>
    <w:rsid w:val="00A26F47"/>
    <w:rsid w:val="00A305CB"/>
    <w:rsid w:val="00A3767A"/>
    <w:rsid w:val="00A44D8E"/>
    <w:rsid w:val="00A45F19"/>
    <w:rsid w:val="00A545B1"/>
    <w:rsid w:val="00A5477D"/>
    <w:rsid w:val="00A72B9A"/>
    <w:rsid w:val="00A73A12"/>
    <w:rsid w:val="00A77D72"/>
    <w:rsid w:val="00A9478E"/>
    <w:rsid w:val="00AB7CBE"/>
    <w:rsid w:val="00AC04B2"/>
    <w:rsid w:val="00AC6491"/>
    <w:rsid w:val="00AC6E30"/>
    <w:rsid w:val="00AD2A18"/>
    <w:rsid w:val="00AE4020"/>
    <w:rsid w:val="00AE66BA"/>
    <w:rsid w:val="00AF62E0"/>
    <w:rsid w:val="00B014CC"/>
    <w:rsid w:val="00B062AD"/>
    <w:rsid w:val="00B1000B"/>
    <w:rsid w:val="00B13B15"/>
    <w:rsid w:val="00B14A46"/>
    <w:rsid w:val="00B471B0"/>
    <w:rsid w:val="00B71180"/>
    <w:rsid w:val="00B84535"/>
    <w:rsid w:val="00B90AB1"/>
    <w:rsid w:val="00BA55AF"/>
    <w:rsid w:val="00BB45D0"/>
    <w:rsid w:val="00BB63BE"/>
    <w:rsid w:val="00BC01DB"/>
    <w:rsid w:val="00BC69C0"/>
    <w:rsid w:val="00BC6BB5"/>
    <w:rsid w:val="00BE009A"/>
    <w:rsid w:val="00C00CB5"/>
    <w:rsid w:val="00C11E61"/>
    <w:rsid w:val="00C2281E"/>
    <w:rsid w:val="00C23081"/>
    <w:rsid w:val="00C23431"/>
    <w:rsid w:val="00C26CAF"/>
    <w:rsid w:val="00C31182"/>
    <w:rsid w:val="00C467EC"/>
    <w:rsid w:val="00C80BAF"/>
    <w:rsid w:val="00C838CA"/>
    <w:rsid w:val="00C94C8C"/>
    <w:rsid w:val="00CA054C"/>
    <w:rsid w:val="00CA05CA"/>
    <w:rsid w:val="00CA69A1"/>
    <w:rsid w:val="00CB1967"/>
    <w:rsid w:val="00CC7BB6"/>
    <w:rsid w:val="00CC7CE8"/>
    <w:rsid w:val="00CD3BB2"/>
    <w:rsid w:val="00CD7659"/>
    <w:rsid w:val="00CD7F90"/>
    <w:rsid w:val="00CE770F"/>
    <w:rsid w:val="00CF0E12"/>
    <w:rsid w:val="00CF4B72"/>
    <w:rsid w:val="00CF4F9F"/>
    <w:rsid w:val="00D0044C"/>
    <w:rsid w:val="00D018CE"/>
    <w:rsid w:val="00D06BDC"/>
    <w:rsid w:val="00D14BE7"/>
    <w:rsid w:val="00D22881"/>
    <w:rsid w:val="00D4193D"/>
    <w:rsid w:val="00D61F9B"/>
    <w:rsid w:val="00D63695"/>
    <w:rsid w:val="00D64C86"/>
    <w:rsid w:val="00D7375A"/>
    <w:rsid w:val="00D94317"/>
    <w:rsid w:val="00DB45A6"/>
    <w:rsid w:val="00DC0BB7"/>
    <w:rsid w:val="00DD2D74"/>
    <w:rsid w:val="00DD449F"/>
    <w:rsid w:val="00DD456D"/>
    <w:rsid w:val="00DE35F8"/>
    <w:rsid w:val="00E01D4C"/>
    <w:rsid w:val="00E057FF"/>
    <w:rsid w:val="00E1100D"/>
    <w:rsid w:val="00E13988"/>
    <w:rsid w:val="00E15458"/>
    <w:rsid w:val="00E15D29"/>
    <w:rsid w:val="00E2150C"/>
    <w:rsid w:val="00E21C1C"/>
    <w:rsid w:val="00E24A77"/>
    <w:rsid w:val="00E31927"/>
    <w:rsid w:val="00E353D6"/>
    <w:rsid w:val="00E4234A"/>
    <w:rsid w:val="00E735FF"/>
    <w:rsid w:val="00E74E8E"/>
    <w:rsid w:val="00EA7CA5"/>
    <w:rsid w:val="00EB3F3C"/>
    <w:rsid w:val="00EE01D3"/>
    <w:rsid w:val="00EE0C3E"/>
    <w:rsid w:val="00EE1338"/>
    <w:rsid w:val="00EE29E5"/>
    <w:rsid w:val="00EE324C"/>
    <w:rsid w:val="00EF1B53"/>
    <w:rsid w:val="00F016EB"/>
    <w:rsid w:val="00F04D9E"/>
    <w:rsid w:val="00F06F21"/>
    <w:rsid w:val="00F07862"/>
    <w:rsid w:val="00F07AFD"/>
    <w:rsid w:val="00F11556"/>
    <w:rsid w:val="00F13A90"/>
    <w:rsid w:val="00F141B6"/>
    <w:rsid w:val="00F267FA"/>
    <w:rsid w:val="00F33CAA"/>
    <w:rsid w:val="00F439DA"/>
    <w:rsid w:val="00F5270E"/>
    <w:rsid w:val="00F61B34"/>
    <w:rsid w:val="00F74029"/>
    <w:rsid w:val="00F75418"/>
    <w:rsid w:val="00F86911"/>
    <w:rsid w:val="00FA410E"/>
    <w:rsid w:val="00FB395F"/>
    <w:rsid w:val="00FC2185"/>
    <w:rsid w:val="00FC59D7"/>
    <w:rsid w:val="00FC75AC"/>
    <w:rsid w:val="00FC7B96"/>
    <w:rsid w:val="00FD08C8"/>
    <w:rsid w:val="00FD3B01"/>
    <w:rsid w:val="00FD7533"/>
    <w:rsid w:val="00FE2CC9"/>
    <w:rsid w:val="00FE4CC9"/>
    <w:rsid w:val="00FF2B02"/>
    <w:rsid w:val="00FF62F7"/>
    <w:rsid w:val="00FF64BB"/>
    <w:rsid w:val="00FF68F3"/>
    <w:rsid w:val="00FF6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black"/>
    </o:shapedefaults>
    <o:shapelayout v:ext="edit">
      <o:idmap v:ext="edit" data="1"/>
    </o:shapelayout>
  </w:shapeDefaults>
  <w:doNotEmbedSmartTags/>
  <w:decimalSymbol w:val="."/>
  <w:listSeparator w:val=","/>
  <w14:docId w14:val="0FCAE7CE"/>
  <w15:docId w15:val="{82710B7E-B73E-42F4-807E-4FCB351A9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jc w:val="right"/>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rPr>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WW8Num2z2">
    <w:name w:val="WW8Num2z2"/>
    <w:rPr>
      <w:rFonts w:ascii="Wingdings" w:hAnsi="Wingdings" w:cs="Wingdings" w:hint="default"/>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DefaultText">
    <w:name w:val="Default Text"/>
    <w:basedOn w:val="Normal"/>
    <w:pPr>
      <w:autoSpaceDE w:val="0"/>
    </w:pPr>
  </w:style>
  <w:style w:type="paragraph" w:styleId="BodyTextIndent">
    <w:name w:val="Body Text Indent"/>
    <w:basedOn w:val="Normal"/>
    <w:pPr>
      <w:ind w:left="-540" w:firstLine="540"/>
    </w:pPr>
    <w:rPr>
      <w:rFonts w:ascii="Comic Sans MS" w:hAnsi="Comic Sans MS" w:cs="Comic Sans MS"/>
      <w:b/>
      <w:bCs/>
      <w:szCs w:val="28"/>
    </w:rPr>
  </w:style>
  <w:style w:type="paragraph" w:customStyle="1" w:styleId="xl24">
    <w:name w:val="xl24"/>
    <w:basedOn w:val="Normal"/>
    <w:pPr>
      <w:pBdr>
        <w:left w:val="single" w:sz="8" w:space="0" w:color="000000"/>
        <w:bottom w:val="single" w:sz="8" w:space="0" w:color="000000"/>
        <w:right w:val="single" w:sz="8" w:space="0" w:color="000000"/>
      </w:pBdr>
      <w:spacing w:before="280" w:after="280"/>
      <w:textAlignment w:val="center"/>
    </w:pPr>
  </w:style>
  <w:style w:type="paragraph" w:customStyle="1" w:styleId="xl25">
    <w:name w:val="xl25"/>
    <w:basedOn w:val="Normal"/>
    <w:pPr>
      <w:pBdr>
        <w:left w:val="single" w:sz="8" w:space="0" w:color="000000"/>
      </w:pBdr>
      <w:spacing w:before="280" w:after="280"/>
      <w:jc w:val="center"/>
      <w:textAlignment w:val="center"/>
    </w:pPr>
  </w:style>
  <w:style w:type="paragraph" w:customStyle="1" w:styleId="xl26">
    <w:name w:val="xl26"/>
    <w:basedOn w:val="Normal"/>
    <w:pPr>
      <w:pBdr>
        <w:top w:val="single" w:sz="8" w:space="0" w:color="000000"/>
        <w:left w:val="single" w:sz="8" w:space="0" w:color="000000"/>
      </w:pBdr>
      <w:spacing w:before="280" w:after="280"/>
      <w:jc w:val="center"/>
      <w:textAlignment w:val="center"/>
    </w:pPr>
  </w:style>
  <w:style w:type="paragraph" w:customStyle="1" w:styleId="xl27">
    <w:name w:val="xl27"/>
    <w:basedOn w:val="Normal"/>
    <w:pPr>
      <w:pBdr>
        <w:top w:val="single" w:sz="8" w:space="0" w:color="000000"/>
        <w:right w:val="single" w:sz="8" w:space="0" w:color="000000"/>
      </w:pBdr>
      <w:spacing w:before="280" w:after="280"/>
      <w:jc w:val="center"/>
      <w:textAlignment w:val="center"/>
    </w:pPr>
  </w:style>
  <w:style w:type="paragraph" w:customStyle="1" w:styleId="xl28">
    <w:name w:val="xl28"/>
    <w:basedOn w:val="Normal"/>
    <w:pPr>
      <w:pBdr>
        <w:right w:val="single" w:sz="8" w:space="0" w:color="000000"/>
      </w:pBdr>
      <w:spacing w:before="280" w:after="280"/>
      <w:jc w:val="center"/>
      <w:textAlignment w:val="center"/>
    </w:pPr>
  </w:style>
  <w:style w:type="paragraph" w:customStyle="1" w:styleId="xl29">
    <w:name w:val="xl29"/>
    <w:basedOn w:val="Normal"/>
    <w:pPr>
      <w:pBdr>
        <w:left w:val="single" w:sz="8" w:space="0" w:color="000000"/>
        <w:bottom w:val="single" w:sz="8" w:space="0" w:color="000000"/>
      </w:pBdr>
      <w:spacing w:before="280" w:after="280"/>
      <w:jc w:val="center"/>
      <w:textAlignment w:val="center"/>
    </w:pPr>
  </w:style>
  <w:style w:type="paragraph" w:customStyle="1" w:styleId="xl30">
    <w:name w:val="xl30"/>
    <w:basedOn w:val="Normal"/>
    <w:pPr>
      <w:pBdr>
        <w:bottom w:val="single" w:sz="8" w:space="0" w:color="000000"/>
        <w:right w:val="single" w:sz="8" w:space="0" w:color="000000"/>
      </w:pBdr>
      <w:spacing w:before="280" w:after="280"/>
      <w:jc w:val="center"/>
      <w:textAlignment w:val="center"/>
    </w:pPr>
  </w:style>
  <w:style w:type="paragraph" w:customStyle="1" w:styleId="xl31">
    <w:name w:val="xl31"/>
    <w:basedOn w:val="Normal"/>
    <w:pPr>
      <w:pBdr>
        <w:left w:val="single" w:sz="8" w:space="0" w:color="000000"/>
        <w:right w:val="single" w:sz="4" w:space="0" w:color="000000"/>
      </w:pBdr>
      <w:spacing w:before="280" w:after="280"/>
      <w:jc w:val="center"/>
      <w:textAlignment w:val="center"/>
    </w:pPr>
  </w:style>
  <w:style w:type="paragraph" w:customStyle="1" w:styleId="xl32">
    <w:name w:val="xl32"/>
    <w:basedOn w:val="Normal"/>
    <w:pPr>
      <w:pBdr>
        <w:left w:val="single" w:sz="4" w:space="0" w:color="000000"/>
        <w:right w:val="single" w:sz="8" w:space="0" w:color="000000"/>
      </w:pBdr>
      <w:spacing w:before="280" w:after="280"/>
      <w:jc w:val="center"/>
      <w:textAlignment w:val="center"/>
    </w:pPr>
  </w:style>
  <w:style w:type="paragraph" w:customStyle="1" w:styleId="xl33">
    <w:name w:val="xl33"/>
    <w:basedOn w:val="Normal"/>
    <w:pPr>
      <w:pBdr>
        <w:left w:val="single" w:sz="8" w:space="0" w:color="000000"/>
        <w:bottom w:val="single" w:sz="8" w:space="0" w:color="000000"/>
        <w:right w:val="single" w:sz="4" w:space="0" w:color="000000"/>
      </w:pBdr>
      <w:spacing w:before="280" w:after="280"/>
      <w:textAlignment w:val="center"/>
    </w:pPr>
  </w:style>
  <w:style w:type="paragraph" w:customStyle="1" w:styleId="xl34">
    <w:name w:val="xl34"/>
    <w:basedOn w:val="Normal"/>
    <w:pPr>
      <w:pBdr>
        <w:left w:val="single" w:sz="4" w:space="0" w:color="000000"/>
        <w:bottom w:val="single" w:sz="8" w:space="0" w:color="000000"/>
        <w:right w:val="single" w:sz="8" w:space="0" w:color="000000"/>
      </w:pBdr>
      <w:spacing w:before="280" w:after="280"/>
      <w:textAlignment w:val="center"/>
    </w:pPr>
  </w:style>
  <w:style w:type="paragraph" w:customStyle="1" w:styleId="xl35">
    <w:name w:val="xl35"/>
    <w:basedOn w:val="Normal"/>
    <w:pPr>
      <w:pBdr>
        <w:left w:val="single" w:sz="8" w:space="0" w:color="000000"/>
        <w:right w:val="single" w:sz="4" w:space="0" w:color="000000"/>
      </w:pBdr>
      <w:spacing w:before="280" w:after="280"/>
      <w:textAlignment w:val="center"/>
    </w:pPr>
  </w:style>
  <w:style w:type="paragraph" w:customStyle="1" w:styleId="xl36">
    <w:name w:val="xl36"/>
    <w:basedOn w:val="Normal"/>
    <w:pPr>
      <w:pBdr>
        <w:left w:val="single" w:sz="4" w:space="0" w:color="000000"/>
        <w:right w:val="single" w:sz="8" w:space="0" w:color="000000"/>
      </w:pBdr>
      <w:spacing w:before="280" w:after="280"/>
      <w:textAlignment w:val="center"/>
    </w:pPr>
  </w:style>
  <w:style w:type="paragraph" w:customStyle="1" w:styleId="xl37">
    <w:name w:val="xl37"/>
    <w:basedOn w:val="Normal"/>
    <w:pPr>
      <w:pBdr>
        <w:top w:val="single" w:sz="8" w:space="0" w:color="000000"/>
        <w:left w:val="single" w:sz="8" w:space="0" w:color="000000"/>
        <w:right w:val="single" w:sz="4" w:space="0" w:color="000000"/>
      </w:pBdr>
      <w:spacing w:before="280" w:after="280"/>
      <w:jc w:val="center"/>
      <w:textAlignment w:val="center"/>
    </w:pPr>
  </w:style>
  <w:style w:type="paragraph" w:customStyle="1" w:styleId="xl38">
    <w:name w:val="xl38"/>
    <w:basedOn w:val="Normal"/>
    <w:pPr>
      <w:pBdr>
        <w:top w:val="single" w:sz="8" w:space="0" w:color="000000"/>
        <w:left w:val="single" w:sz="4" w:space="0" w:color="000000"/>
        <w:right w:val="single" w:sz="8" w:space="0" w:color="000000"/>
      </w:pBdr>
      <w:spacing w:before="280" w:after="280"/>
      <w:jc w:val="center"/>
      <w:textAlignment w:val="center"/>
    </w:pPr>
  </w:style>
  <w:style w:type="paragraph" w:customStyle="1" w:styleId="xl39">
    <w:name w:val="xl39"/>
    <w:basedOn w:val="Normal"/>
    <w:pPr>
      <w:pBdr>
        <w:left w:val="single" w:sz="8" w:space="0" w:color="000000"/>
        <w:bottom w:val="single" w:sz="8" w:space="0" w:color="000000"/>
        <w:right w:val="single" w:sz="4" w:space="0" w:color="000000"/>
      </w:pBdr>
      <w:spacing w:before="280" w:after="280"/>
      <w:jc w:val="center"/>
      <w:textAlignment w:val="center"/>
    </w:pPr>
  </w:style>
  <w:style w:type="paragraph" w:customStyle="1" w:styleId="xl40">
    <w:name w:val="xl40"/>
    <w:basedOn w:val="Normal"/>
    <w:pPr>
      <w:pBdr>
        <w:left w:val="single" w:sz="4" w:space="0" w:color="000000"/>
        <w:bottom w:val="single" w:sz="8" w:space="0" w:color="000000"/>
        <w:right w:val="single" w:sz="8" w:space="0" w:color="000000"/>
      </w:pBdr>
      <w:spacing w:before="280" w:after="280"/>
      <w:jc w:val="center"/>
      <w:textAlignment w:val="center"/>
    </w:pPr>
  </w:style>
  <w:style w:type="paragraph" w:customStyle="1" w:styleId="xl41">
    <w:name w:val="xl41"/>
    <w:basedOn w:val="Normal"/>
    <w:pPr>
      <w:pBdr>
        <w:left w:val="single" w:sz="8" w:space="0" w:color="000000"/>
        <w:right w:val="single" w:sz="4" w:space="0" w:color="000000"/>
      </w:pBdr>
      <w:spacing w:before="280" w:after="280"/>
      <w:jc w:val="center"/>
    </w:pPr>
  </w:style>
  <w:style w:type="paragraph" w:customStyle="1" w:styleId="xl42">
    <w:name w:val="xl42"/>
    <w:basedOn w:val="Normal"/>
    <w:pPr>
      <w:pBdr>
        <w:left w:val="single" w:sz="4" w:space="0" w:color="000000"/>
        <w:right w:val="single" w:sz="8" w:space="0" w:color="000000"/>
      </w:pBdr>
      <w:spacing w:before="280" w:after="280"/>
      <w:jc w:val="center"/>
    </w:pPr>
  </w:style>
  <w:style w:type="paragraph" w:customStyle="1" w:styleId="xl43">
    <w:name w:val="xl43"/>
    <w:basedOn w:val="Normal"/>
    <w:pPr>
      <w:pBdr>
        <w:top w:val="single" w:sz="8" w:space="0" w:color="000000"/>
        <w:left w:val="single" w:sz="8" w:space="0" w:color="000000"/>
        <w:right w:val="single" w:sz="8" w:space="0" w:color="000000"/>
      </w:pBdr>
      <w:spacing w:before="280" w:after="280"/>
      <w:jc w:val="center"/>
      <w:textAlignment w:val="center"/>
    </w:pPr>
    <w:rPr>
      <w:rFonts w:ascii="Arial" w:hAnsi="Arial" w:cs="Arial"/>
      <w:b/>
      <w:bCs/>
    </w:rPr>
  </w:style>
  <w:style w:type="paragraph" w:customStyle="1" w:styleId="xl44">
    <w:name w:val="xl44"/>
    <w:basedOn w:val="Normal"/>
    <w:pPr>
      <w:pBdr>
        <w:left w:val="single" w:sz="8" w:space="0" w:color="000000"/>
        <w:bottom w:val="single" w:sz="8" w:space="0" w:color="000000"/>
        <w:right w:val="single" w:sz="8" w:space="0" w:color="000000"/>
      </w:pBdr>
      <w:spacing w:before="280" w:after="280"/>
      <w:jc w:val="center"/>
      <w:textAlignment w:val="center"/>
    </w:pPr>
    <w:rPr>
      <w:rFonts w:ascii="Arial" w:hAnsi="Arial" w:cs="Arial"/>
      <w:b/>
      <w:bCs/>
    </w:rPr>
  </w:style>
  <w:style w:type="paragraph" w:customStyle="1" w:styleId="xl45">
    <w:name w:val="xl45"/>
    <w:basedOn w:val="Normal"/>
    <w:pPr>
      <w:pBdr>
        <w:left w:val="single" w:sz="8" w:space="0" w:color="000000"/>
        <w:bottom w:val="single" w:sz="8" w:space="0" w:color="000000"/>
        <w:right w:val="single" w:sz="4" w:space="0" w:color="000000"/>
      </w:pBdr>
      <w:spacing w:before="280" w:after="280"/>
      <w:jc w:val="center"/>
    </w:pPr>
  </w:style>
  <w:style w:type="paragraph" w:customStyle="1" w:styleId="xl46">
    <w:name w:val="xl46"/>
    <w:basedOn w:val="Normal"/>
    <w:pPr>
      <w:pBdr>
        <w:left w:val="single" w:sz="4" w:space="0" w:color="000000"/>
        <w:bottom w:val="single" w:sz="8" w:space="0" w:color="000000"/>
        <w:right w:val="single" w:sz="8" w:space="0" w:color="000000"/>
      </w:pBdr>
      <w:spacing w:before="280" w:after="280"/>
      <w:jc w:val="center"/>
    </w:pPr>
  </w:style>
  <w:style w:type="character" w:styleId="Strong">
    <w:name w:val="Strong"/>
    <w:uiPriority w:val="22"/>
    <w:qFormat/>
    <w:rsid w:val="003E13DD"/>
    <w:rPr>
      <w:b/>
      <w:bCs/>
    </w:rPr>
  </w:style>
  <w:style w:type="paragraph" w:styleId="ListParagraph">
    <w:name w:val="List Paragraph"/>
    <w:basedOn w:val="Normal"/>
    <w:uiPriority w:val="34"/>
    <w:qFormat/>
    <w:rsid w:val="00F06F21"/>
    <w:pPr>
      <w:suppressAutoHyphens w:val="0"/>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39"/>
    <w:rsid w:val="00893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271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Christmas Quillow</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Christmas Quillow</dc:title>
  <dc:subject/>
  <dc:creator>Lisa</dc:creator>
  <cp:keywords/>
  <dc:description/>
  <cp:lastModifiedBy>Jenifer NeSmith</cp:lastModifiedBy>
  <cp:revision>4</cp:revision>
  <cp:lastPrinted>2015-05-11T17:46:00Z</cp:lastPrinted>
  <dcterms:created xsi:type="dcterms:W3CDTF">2026-01-20T17:03:00Z</dcterms:created>
  <dcterms:modified xsi:type="dcterms:W3CDTF">2026-01-30T20:59:00Z</dcterms:modified>
</cp:coreProperties>
</file>