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ED" w:rsidRPr="004E1AED" w:rsidRDefault="00514C60" w:rsidP="004E1AED">
      <w:pPr>
        <w:pStyle w:val="Title"/>
      </w:pPr>
      <w:r>
        <w:t>Supply List</w:t>
      </w:r>
    </w:p>
    <w:p w:rsidR="00194DF6" w:rsidRPr="00514C60" w:rsidRDefault="00514C60" w:rsidP="00514C60">
      <w:pPr>
        <w:pStyle w:val="Heading1"/>
      </w:pPr>
      <w:r>
        <w:t>The toaster sweater #1</w:t>
      </w:r>
    </w:p>
    <w:p w:rsidR="004E1AED" w:rsidRDefault="004E1AED" w:rsidP="00514C60"/>
    <w:p w:rsidR="00514C60" w:rsidRDefault="00514C60" w:rsidP="00514C60">
      <w:r>
        <w:t>*Students will need to purchase their own pattern to use for their specific size.</w:t>
      </w:r>
    </w:p>
    <w:p w:rsidR="004539C3" w:rsidRDefault="004539C3" w:rsidP="00514C60">
      <w:r>
        <w:t xml:space="preserve">* Twin needle (size of twin needle will depend on stitch width on machine) </w:t>
      </w:r>
    </w:p>
    <w:p w:rsidR="004539C3" w:rsidRDefault="004539C3" w:rsidP="00514C60">
      <w:r>
        <w:t>*Walking foot (HIGHLY RECOMMENDED, but optional)</w:t>
      </w:r>
    </w:p>
    <w:p w:rsidR="004539C3" w:rsidRDefault="004539C3" w:rsidP="00514C60">
      <w:r>
        <w:t>* Fabric</w:t>
      </w:r>
    </w:p>
    <w:p w:rsidR="004539C3" w:rsidRDefault="004539C3" w:rsidP="00514C60">
      <w:r>
        <w:t>*Thread</w:t>
      </w:r>
    </w:p>
    <w:p w:rsidR="00514C60" w:rsidRDefault="00514C60" w:rsidP="00514C60">
      <w:r w:rsidRPr="00514C60">
        <w:rPr>
          <w:sz w:val="32"/>
          <w:szCs w:val="32"/>
        </w:rPr>
        <w:t>Recommended fabric:</w:t>
      </w:r>
      <w:r>
        <w:t xml:space="preserve"> Mid to heavy weight stretch fabrics with at least 20% stretch such as sweatshirt fleece, knit boiled wool, </w:t>
      </w:r>
      <w:proofErr w:type="spellStart"/>
      <w:r>
        <w:t>ponte</w:t>
      </w:r>
      <w:proofErr w:type="spellEnd"/>
      <w:r>
        <w:t>, scuba, and wool Jersey.</w:t>
      </w:r>
    </w:p>
    <w:p w:rsidR="00F068EB" w:rsidRDefault="00F068EB" w:rsidP="00514C60">
      <w:r>
        <w:t xml:space="preserve">Use this size chart to determine what size pattern you want to use. </w:t>
      </w:r>
    </w:p>
    <w:p w:rsidR="00F068EB" w:rsidRDefault="00F068EB" w:rsidP="00514C60">
      <w:r>
        <w:t>(FINISHED GARMENT MEASUREMENTS)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514C60" w:rsidTr="00514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35" w:type="dxa"/>
          </w:tcPr>
          <w:p w:rsidR="00514C60" w:rsidRDefault="00514C60" w:rsidP="00514C60">
            <w:r>
              <w:t>Version #1</w:t>
            </w:r>
          </w:p>
        </w:tc>
        <w:tc>
          <w:tcPr>
            <w:tcW w:w="1335" w:type="dxa"/>
          </w:tcPr>
          <w:p w:rsidR="00514C60" w:rsidRDefault="00514C60" w:rsidP="00514C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XS</w:t>
            </w:r>
          </w:p>
        </w:tc>
        <w:tc>
          <w:tcPr>
            <w:tcW w:w="1336" w:type="dxa"/>
          </w:tcPr>
          <w:p w:rsidR="00514C60" w:rsidRDefault="00514C60" w:rsidP="00514C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</w:p>
        </w:tc>
        <w:tc>
          <w:tcPr>
            <w:tcW w:w="1336" w:type="dxa"/>
          </w:tcPr>
          <w:p w:rsidR="00514C60" w:rsidRDefault="00514C60" w:rsidP="00514C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</w:p>
        </w:tc>
        <w:tc>
          <w:tcPr>
            <w:tcW w:w="1336" w:type="dxa"/>
          </w:tcPr>
          <w:p w:rsidR="00514C60" w:rsidRDefault="00514C60" w:rsidP="00514C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</w:p>
        </w:tc>
        <w:tc>
          <w:tcPr>
            <w:tcW w:w="1336" w:type="dxa"/>
          </w:tcPr>
          <w:p w:rsidR="00514C60" w:rsidRDefault="00514C60" w:rsidP="00514C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XL</w:t>
            </w:r>
          </w:p>
        </w:tc>
        <w:tc>
          <w:tcPr>
            <w:tcW w:w="1336" w:type="dxa"/>
          </w:tcPr>
          <w:p w:rsidR="00514C60" w:rsidRDefault="00514C60" w:rsidP="00514C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XXL</w:t>
            </w:r>
          </w:p>
        </w:tc>
      </w:tr>
      <w:tr w:rsidR="00514C60" w:rsidTr="00514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:rsidR="00514C60" w:rsidRDefault="00514C60" w:rsidP="00514C60">
            <w:r>
              <w:t>Bust “</w:t>
            </w:r>
          </w:p>
        </w:tc>
        <w:tc>
          <w:tcPr>
            <w:tcW w:w="1335" w:type="dxa"/>
          </w:tcPr>
          <w:p w:rsidR="00514C60" w:rsidRDefault="00514C60" w:rsidP="00514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37”</w:t>
            </w:r>
          </w:p>
        </w:tc>
        <w:tc>
          <w:tcPr>
            <w:tcW w:w="1336" w:type="dxa"/>
          </w:tcPr>
          <w:p w:rsidR="00514C60" w:rsidRDefault="00514C60" w:rsidP="00514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39”</w:t>
            </w:r>
          </w:p>
        </w:tc>
        <w:tc>
          <w:tcPr>
            <w:tcW w:w="1336" w:type="dxa"/>
          </w:tcPr>
          <w:p w:rsidR="00514C60" w:rsidRDefault="00514C60" w:rsidP="00514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41”</w:t>
            </w:r>
          </w:p>
        </w:tc>
        <w:tc>
          <w:tcPr>
            <w:tcW w:w="1336" w:type="dxa"/>
          </w:tcPr>
          <w:p w:rsidR="00514C60" w:rsidRDefault="00514C60" w:rsidP="00514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 ½”</w:t>
            </w:r>
          </w:p>
        </w:tc>
        <w:tc>
          <w:tcPr>
            <w:tcW w:w="1336" w:type="dxa"/>
          </w:tcPr>
          <w:p w:rsidR="00514C60" w:rsidRDefault="00514C60" w:rsidP="00514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47”</w:t>
            </w:r>
          </w:p>
        </w:tc>
        <w:tc>
          <w:tcPr>
            <w:tcW w:w="1336" w:type="dxa"/>
          </w:tcPr>
          <w:p w:rsidR="00514C60" w:rsidRDefault="00514C60" w:rsidP="00514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51”</w:t>
            </w:r>
          </w:p>
        </w:tc>
      </w:tr>
      <w:tr w:rsidR="00514C60" w:rsidTr="00514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:rsidR="00514C60" w:rsidRDefault="00514C60" w:rsidP="00514C60">
            <w:r>
              <w:t>Bottom Width</w:t>
            </w:r>
          </w:p>
        </w:tc>
        <w:tc>
          <w:tcPr>
            <w:tcW w:w="1335" w:type="dxa"/>
          </w:tcPr>
          <w:p w:rsidR="00514C60" w:rsidRDefault="00F068EB" w:rsidP="00514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 ¼”</w:t>
            </w:r>
          </w:p>
        </w:tc>
        <w:tc>
          <w:tcPr>
            <w:tcW w:w="1336" w:type="dxa"/>
          </w:tcPr>
          <w:p w:rsidR="00514C60" w:rsidRDefault="00F068EB" w:rsidP="00514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 ¼”</w:t>
            </w:r>
          </w:p>
        </w:tc>
        <w:tc>
          <w:tcPr>
            <w:tcW w:w="1336" w:type="dxa"/>
          </w:tcPr>
          <w:p w:rsidR="00514C60" w:rsidRDefault="00F068EB" w:rsidP="00514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 ¼”</w:t>
            </w:r>
          </w:p>
        </w:tc>
        <w:tc>
          <w:tcPr>
            <w:tcW w:w="1336" w:type="dxa"/>
          </w:tcPr>
          <w:p w:rsidR="00514C60" w:rsidRDefault="00F068EB" w:rsidP="00514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 ¼”</w:t>
            </w:r>
          </w:p>
        </w:tc>
        <w:tc>
          <w:tcPr>
            <w:tcW w:w="1336" w:type="dxa"/>
          </w:tcPr>
          <w:p w:rsidR="00514C60" w:rsidRDefault="00F068EB" w:rsidP="00514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 3/8”</w:t>
            </w:r>
          </w:p>
        </w:tc>
        <w:tc>
          <w:tcPr>
            <w:tcW w:w="1336" w:type="dxa"/>
          </w:tcPr>
          <w:p w:rsidR="00514C60" w:rsidRDefault="00F068EB" w:rsidP="00514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 ½”</w:t>
            </w:r>
          </w:p>
        </w:tc>
      </w:tr>
      <w:tr w:rsidR="00514C60" w:rsidTr="00514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:rsidR="00514C60" w:rsidRDefault="00F068EB" w:rsidP="00514C60">
            <w:r>
              <w:t>Length (BK NK to HEM)</w:t>
            </w:r>
          </w:p>
        </w:tc>
        <w:tc>
          <w:tcPr>
            <w:tcW w:w="1335" w:type="dxa"/>
          </w:tcPr>
          <w:p w:rsidR="00514C60" w:rsidRDefault="00F068EB" w:rsidP="00514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 ¾”</w:t>
            </w:r>
          </w:p>
        </w:tc>
        <w:tc>
          <w:tcPr>
            <w:tcW w:w="1336" w:type="dxa"/>
          </w:tcPr>
          <w:p w:rsidR="00514C60" w:rsidRDefault="00F068EB" w:rsidP="00514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 ½”</w:t>
            </w:r>
          </w:p>
        </w:tc>
        <w:tc>
          <w:tcPr>
            <w:tcW w:w="1336" w:type="dxa"/>
          </w:tcPr>
          <w:p w:rsidR="00514C60" w:rsidRDefault="00F068EB" w:rsidP="00514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 ¼”</w:t>
            </w:r>
          </w:p>
        </w:tc>
        <w:tc>
          <w:tcPr>
            <w:tcW w:w="1336" w:type="dxa"/>
          </w:tcPr>
          <w:p w:rsidR="00514C60" w:rsidRDefault="00F068EB" w:rsidP="00514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 ¼”</w:t>
            </w:r>
          </w:p>
        </w:tc>
        <w:tc>
          <w:tcPr>
            <w:tcW w:w="1336" w:type="dxa"/>
          </w:tcPr>
          <w:p w:rsidR="00514C60" w:rsidRDefault="00F068EB" w:rsidP="00514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½”</w:t>
            </w:r>
          </w:p>
        </w:tc>
        <w:tc>
          <w:tcPr>
            <w:tcW w:w="1336" w:type="dxa"/>
          </w:tcPr>
          <w:p w:rsidR="00514C60" w:rsidRDefault="00F068EB" w:rsidP="00514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 ¾”</w:t>
            </w:r>
          </w:p>
        </w:tc>
      </w:tr>
      <w:tr w:rsidR="00514C60" w:rsidTr="00514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:rsidR="00514C60" w:rsidRDefault="00F068EB" w:rsidP="00514C60">
            <w:r>
              <w:t>Neck to Sleeve cuff</w:t>
            </w:r>
          </w:p>
        </w:tc>
        <w:tc>
          <w:tcPr>
            <w:tcW w:w="1335" w:type="dxa"/>
          </w:tcPr>
          <w:p w:rsidR="00514C60" w:rsidRDefault="00F068EB" w:rsidP="00514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26”</w:t>
            </w:r>
          </w:p>
        </w:tc>
        <w:tc>
          <w:tcPr>
            <w:tcW w:w="1336" w:type="dxa"/>
          </w:tcPr>
          <w:p w:rsidR="00514C60" w:rsidRDefault="00F068EB" w:rsidP="00514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27”</w:t>
            </w:r>
          </w:p>
        </w:tc>
        <w:tc>
          <w:tcPr>
            <w:tcW w:w="1336" w:type="dxa"/>
          </w:tcPr>
          <w:p w:rsidR="00514C60" w:rsidRDefault="00F068EB" w:rsidP="00514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28”</w:t>
            </w:r>
          </w:p>
        </w:tc>
        <w:tc>
          <w:tcPr>
            <w:tcW w:w="1336" w:type="dxa"/>
          </w:tcPr>
          <w:p w:rsidR="00514C60" w:rsidRDefault="00F068EB" w:rsidP="00514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29”</w:t>
            </w:r>
          </w:p>
        </w:tc>
        <w:tc>
          <w:tcPr>
            <w:tcW w:w="1336" w:type="dxa"/>
          </w:tcPr>
          <w:p w:rsidR="00514C60" w:rsidRDefault="00F068EB" w:rsidP="00514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30”</w:t>
            </w:r>
          </w:p>
        </w:tc>
        <w:tc>
          <w:tcPr>
            <w:tcW w:w="1336" w:type="dxa"/>
          </w:tcPr>
          <w:p w:rsidR="00514C60" w:rsidRDefault="00F068EB" w:rsidP="00514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31”</w:t>
            </w:r>
          </w:p>
        </w:tc>
      </w:tr>
    </w:tbl>
    <w:p w:rsidR="00514C60" w:rsidRDefault="00514C60" w:rsidP="00514C60"/>
    <w:p w:rsidR="00F068EB" w:rsidRDefault="004539C3" w:rsidP="004539C3">
      <w:pPr>
        <w:spacing w:before="0" w:after="0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*</w:t>
      </w:r>
      <w:r w:rsidR="00F068EB" w:rsidRPr="00F068EB">
        <w:rPr>
          <w:sz w:val="36"/>
          <w:szCs w:val="36"/>
          <w:u w:val="single"/>
        </w:rPr>
        <w:t>How much fabric to get</w:t>
      </w:r>
    </w:p>
    <w:p w:rsidR="00F068EB" w:rsidRDefault="00F068EB" w:rsidP="004539C3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This pattern requires knit fabric with at least 20% stretch.</w:t>
      </w:r>
    </w:p>
    <w:p w:rsidR="00F068EB" w:rsidRPr="00F068EB" w:rsidRDefault="00F068EB" w:rsidP="004539C3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(stretched length ÷ original length – 1 = percentage)</w:t>
      </w:r>
    </w:p>
    <w:p w:rsidR="00F068EB" w:rsidRDefault="00F068EB" w:rsidP="004539C3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Size XS- S= 1 ¾ yards</w:t>
      </w:r>
    </w:p>
    <w:p w:rsidR="00F068EB" w:rsidRDefault="00F068EB" w:rsidP="004539C3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Size M= 1 7/8 yards</w:t>
      </w:r>
    </w:p>
    <w:p w:rsidR="00F068EB" w:rsidRDefault="00F068EB" w:rsidP="004539C3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Size L= 2 yards</w:t>
      </w:r>
    </w:p>
    <w:p w:rsidR="00F068EB" w:rsidRDefault="00F068EB" w:rsidP="004539C3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Size XL- XXL= 2 1/8 yards</w:t>
      </w:r>
      <w:bookmarkStart w:id="0" w:name="_GoBack"/>
      <w:bookmarkEnd w:id="0"/>
    </w:p>
    <w:p w:rsidR="004539C3" w:rsidRPr="00F068EB" w:rsidRDefault="004539C3" w:rsidP="004539C3">
      <w:pPr>
        <w:spacing w:after="0"/>
        <w:rPr>
          <w:sz w:val="24"/>
          <w:szCs w:val="24"/>
        </w:rPr>
      </w:pPr>
    </w:p>
    <w:sectPr w:rsidR="004539C3" w:rsidRPr="00F068EB" w:rsidSect="004E1AED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BEB" w:rsidRDefault="00111BEB">
      <w:pPr>
        <w:spacing w:after="0" w:line="240" w:lineRule="auto"/>
      </w:pPr>
      <w:r>
        <w:separator/>
      </w:r>
    </w:p>
  </w:endnote>
  <w:endnote w:type="continuationSeparator" w:id="0">
    <w:p w:rsidR="00111BEB" w:rsidRDefault="0011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9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BEB" w:rsidRDefault="00111BEB">
      <w:pPr>
        <w:spacing w:after="0" w:line="240" w:lineRule="auto"/>
      </w:pPr>
      <w:r>
        <w:separator/>
      </w:r>
    </w:p>
  </w:footnote>
  <w:footnote w:type="continuationSeparator" w:id="0">
    <w:p w:rsidR="00111BEB" w:rsidRDefault="00111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60"/>
    <w:rsid w:val="00111BEB"/>
    <w:rsid w:val="00194DF6"/>
    <w:rsid w:val="004539C3"/>
    <w:rsid w:val="004E1AED"/>
    <w:rsid w:val="00514C60"/>
    <w:rsid w:val="005C12A5"/>
    <w:rsid w:val="00A1310C"/>
    <w:rsid w:val="00D47A97"/>
    <w:rsid w:val="00F0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D360"/>
  <w15:docId w15:val="{C539B91B-DC9B-4253-9242-5FB5BC8A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C60"/>
  </w:style>
  <w:style w:type="paragraph" w:styleId="Heading1">
    <w:name w:val="heading 1"/>
    <w:basedOn w:val="Normal"/>
    <w:next w:val="Normal"/>
    <w:link w:val="Heading1Char"/>
    <w:uiPriority w:val="9"/>
    <w:qFormat/>
    <w:rsid w:val="00514C60"/>
    <w:pPr>
      <w:pBdr>
        <w:top w:val="single" w:sz="24" w:space="0" w:color="AD84C6" w:themeColor="accent1"/>
        <w:left w:val="single" w:sz="24" w:space="0" w:color="AD84C6" w:themeColor="accent1"/>
        <w:bottom w:val="single" w:sz="24" w:space="0" w:color="AD84C6" w:themeColor="accent1"/>
        <w:right w:val="single" w:sz="24" w:space="0" w:color="AD84C6" w:themeColor="accent1"/>
      </w:pBdr>
      <w:shd w:val="clear" w:color="auto" w:fill="AD84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C60"/>
    <w:pPr>
      <w:pBdr>
        <w:top w:val="single" w:sz="24" w:space="0" w:color="EEE6F3" w:themeColor="accent1" w:themeTint="33"/>
        <w:left w:val="single" w:sz="24" w:space="0" w:color="EEE6F3" w:themeColor="accent1" w:themeTint="33"/>
        <w:bottom w:val="single" w:sz="24" w:space="0" w:color="EEE6F3" w:themeColor="accent1" w:themeTint="33"/>
        <w:right w:val="single" w:sz="24" w:space="0" w:color="EEE6F3" w:themeColor="accent1" w:themeTint="33"/>
      </w:pBdr>
      <w:shd w:val="clear" w:color="auto" w:fill="EEE6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C60"/>
    <w:pPr>
      <w:pBdr>
        <w:top w:val="single" w:sz="6" w:space="2" w:color="AD84C6" w:themeColor="accent1"/>
      </w:pBdr>
      <w:spacing w:before="300" w:after="0"/>
      <w:outlineLvl w:val="2"/>
    </w:pPr>
    <w:rPr>
      <w:caps/>
      <w:color w:val="59347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C60"/>
    <w:pPr>
      <w:pBdr>
        <w:top w:val="dotted" w:sz="6" w:space="2" w:color="AD84C6" w:themeColor="accent1"/>
      </w:pBdr>
      <w:spacing w:before="200" w:after="0"/>
      <w:outlineLvl w:val="3"/>
    </w:pPr>
    <w:rPr>
      <w:caps/>
      <w:color w:val="864EA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C60"/>
    <w:pPr>
      <w:pBdr>
        <w:bottom w:val="single" w:sz="6" w:space="1" w:color="AD84C6" w:themeColor="accent1"/>
      </w:pBdr>
      <w:spacing w:before="200" w:after="0"/>
      <w:outlineLvl w:val="4"/>
    </w:pPr>
    <w:rPr>
      <w:caps/>
      <w:color w:val="864EA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C60"/>
    <w:pPr>
      <w:pBdr>
        <w:bottom w:val="dotted" w:sz="6" w:space="1" w:color="AD84C6" w:themeColor="accent1"/>
      </w:pBdr>
      <w:spacing w:before="200" w:after="0"/>
      <w:outlineLvl w:val="5"/>
    </w:pPr>
    <w:rPr>
      <w:caps/>
      <w:color w:val="864EA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C60"/>
    <w:pPr>
      <w:spacing w:before="200" w:after="0"/>
      <w:outlineLvl w:val="6"/>
    </w:pPr>
    <w:rPr>
      <w:caps/>
      <w:color w:val="864EA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C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C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C60"/>
    <w:rPr>
      <w:caps/>
      <w:color w:val="FFFFFF" w:themeColor="background1"/>
      <w:spacing w:val="15"/>
      <w:sz w:val="22"/>
      <w:szCs w:val="22"/>
      <w:shd w:val="clear" w:color="auto" w:fill="AD84C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C60"/>
    <w:rPr>
      <w:caps/>
      <w:spacing w:val="15"/>
      <w:shd w:val="clear" w:color="auto" w:fill="EEE6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C60"/>
    <w:rPr>
      <w:caps/>
      <w:color w:val="593470" w:themeColor="accent1" w:themeShade="7F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14C60"/>
    <w:pPr>
      <w:spacing w:before="0" w:after="0"/>
    </w:pPr>
    <w:rPr>
      <w:rFonts w:asciiTheme="majorHAnsi" w:eastAsiaTheme="majorEastAsia" w:hAnsiTheme="majorHAnsi" w:cstheme="majorBidi"/>
      <w:caps/>
      <w:color w:val="AD84C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4C60"/>
    <w:rPr>
      <w:rFonts w:asciiTheme="majorHAnsi" w:eastAsiaTheme="majorEastAsia" w:hAnsiTheme="majorHAnsi" w:cstheme="majorBidi"/>
      <w:caps/>
      <w:color w:val="AD84C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C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14C60"/>
    <w:rPr>
      <w:caps/>
      <w:color w:val="595959" w:themeColor="text1" w:themeTint="A6"/>
      <w:spacing w:val="10"/>
      <w:sz w:val="21"/>
      <w:szCs w:val="21"/>
    </w:rPr>
  </w:style>
  <w:style w:type="character" w:styleId="IntenseEmphasis">
    <w:name w:val="Intense Emphasis"/>
    <w:uiPriority w:val="21"/>
    <w:qFormat/>
    <w:rsid w:val="00514C60"/>
    <w:rPr>
      <w:b/>
      <w:bCs/>
      <w:caps/>
      <w:color w:val="59347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C60"/>
    <w:pPr>
      <w:spacing w:before="240" w:after="240" w:line="240" w:lineRule="auto"/>
      <w:ind w:left="1080" w:right="1080"/>
      <w:jc w:val="center"/>
    </w:pPr>
    <w:rPr>
      <w:color w:val="AD84C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C60"/>
    <w:rPr>
      <w:color w:val="AD84C6" w:themeColor="accent1"/>
      <w:sz w:val="24"/>
      <w:szCs w:val="24"/>
    </w:rPr>
  </w:style>
  <w:style w:type="character" w:styleId="IntenseReference">
    <w:name w:val="Intense Reference"/>
    <w:uiPriority w:val="32"/>
    <w:qFormat/>
    <w:rsid w:val="00514C60"/>
    <w:rPr>
      <w:b/>
      <w:bCs/>
      <w:i/>
      <w:iCs/>
      <w:caps/>
      <w:color w:val="AD84C6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C60"/>
    <w:rPr>
      <w:caps/>
      <w:color w:val="864EA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C60"/>
    <w:rPr>
      <w:caps/>
      <w:color w:val="864EA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C60"/>
    <w:rPr>
      <w:caps/>
      <w:color w:val="864EA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C60"/>
    <w:rPr>
      <w:caps/>
      <w:color w:val="864EA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C6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C6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4C60"/>
    <w:rPr>
      <w:b/>
      <w:bCs/>
      <w:color w:val="864EA8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4C6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593470" w:themeColor="accent1" w:themeShade="80" w:shadow="1"/>
        <w:left w:val="single" w:sz="2" w:space="10" w:color="593470" w:themeColor="accent1" w:themeShade="80" w:shadow="1"/>
        <w:bottom w:val="single" w:sz="2" w:space="10" w:color="593470" w:themeColor="accent1" w:themeShade="80" w:shadow="1"/>
        <w:right w:val="single" w:sz="2" w:space="10" w:color="593470" w:themeColor="accent1" w:themeShade="80" w:shadow="1"/>
      </w:pBdr>
      <w:ind w:left="1152" w:right="1152"/>
    </w:pPr>
    <w:rPr>
      <w:i/>
      <w:iCs/>
      <w:color w:val="59347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93339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Strong">
    <w:name w:val="Strong"/>
    <w:uiPriority w:val="22"/>
    <w:qFormat/>
    <w:rsid w:val="00514C60"/>
    <w:rPr>
      <w:b/>
      <w:bCs/>
    </w:rPr>
  </w:style>
  <w:style w:type="character" w:styleId="Emphasis">
    <w:name w:val="Emphasis"/>
    <w:uiPriority w:val="20"/>
    <w:qFormat/>
    <w:rsid w:val="00514C60"/>
    <w:rPr>
      <w:caps/>
      <w:color w:val="593470" w:themeColor="accent1" w:themeShade="7F"/>
      <w:spacing w:val="5"/>
    </w:rPr>
  </w:style>
  <w:style w:type="paragraph" w:styleId="NoSpacing">
    <w:name w:val="No Spacing"/>
    <w:uiPriority w:val="1"/>
    <w:qFormat/>
    <w:rsid w:val="00514C6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4C6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14C60"/>
    <w:rPr>
      <w:i/>
      <w:iCs/>
      <w:sz w:val="24"/>
      <w:szCs w:val="24"/>
    </w:rPr>
  </w:style>
  <w:style w:type="character" w:styleId="SubtleEmphasis">
    <w:name w:val="Subtle Emphasis"/>
    <w:uiPriority w:val="19"/>
    <w:qFormat/>
    <w:rsid w:val="00514C60"/>
    <w:rPr>
      <w:i/>
      <w:iCs/>
      <w:color w:val="593470" w:themeColor="accent1" w:themeShade="7F"/>
    </w:rPr>
  </w:style>
  <w:style w:type="character" w:styleId="SubtleReference">
    <w:name w:val="Subtle Reference"/>
    <w:uiPriority w:val="31"/>
    <w:qFormat/>
    <w:rsid w:val="00514C60"/>
    <w:rPr>
      <w:b/>
      <w:bCs/>
      <w:color w:val="AD84C6" w:themeColor="accent1"/>
    </w:rPr>
  </w:style>
  <w:style w:type="character" w:styleId="BookTitle">
    <w:name w:val="Book Title"/>
    <w:uiPriority w:val="33"/>
    <w:qFormat/>
    <w:rsid w:val="00514C60"/>
    <w:rPr>
      <w:b/>
      <w:bCs/>
      <w:i/>
      <w:iCs/>
      <w:spacing w:val="0"/>
    </w:rPr>
  </w:style>
  <w:style w:type="table" w:styleId="PlainTable5">
    <w:name w:val="Plain Table 5"/>
    <w:basedOn w:val="TableNormal"/>
    <w:uiPriority w:val="45"/>
    <w:rsid w:val="00514C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nt\AppData\Roaming\Microsoft\Templates\Banded%20design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DD"/>
    <w:rsid w:val="00D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A6D9A3F0E4431A97839B14287AAF90">
    <w:name w:val="34A6D9A3F0E4431A97839B14287AAF90"/>
  </w:style>
  <w:style w:type="paragraph" w:customStyle="1" w:styleId="9C488E9641AA491EA1EDDC90318DCB16">
    <w:name w:val="9C488E9641AA491EA1EDDC90318DCB16"/>
  </w:style>
  <w:style w:type="paragraph" w:customStyle="1" w:styleId="5A3F0A38CF1C4D19BFF79C42FAF6A83A">
    <w:name w:val="5A3F0A38CF1C4D19BFF79C42FAF6A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D960E2-D5AC-424B-8CD6-9BD3C50C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25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</dc:creator>
  <cp:lastModifiedBy>Front</cp:lastModifiedBy>
  <cp:revision>1</cp:revision>
  <dcterms:created xsi:type="dcterms:W3CDTF">2018-01-16T22:24:00Z</dcterms:created>
  <dcterms:modified xsi:type="dcterms:W3CDTF">2018-01-16T22:49:00Z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