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3812" w14:textId="03B0B4CB" w:rsidR="002C6483" w:rsidRDefault="002C6483" w:rsidP="004E1AED">
      <w:pPr>
        <w:pStyle w:val="Title"/>
      </w:pPr>
      <w:r>
        <w:rPr>
          <w:noProof/>
        </w:rPr>
        <w:drawing>
          <wp:inline distT="0" distB="0" distL="0" distR="0" wp14:anchorId="2D147CB4" wp14:editId="0C003E58">
            <wp:extent cx="6391275" cy="129103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read play head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682" cy="129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27008" w14:textId="36D0374C" w:rsidR="004E1AED" w:rsidRPr="002C6483" w:rsidRDefault="00514C60" w:rsidP="004E1AED">
      <w:pPr>
        <w:pStyle w:val="Title"/>
        <w:rPr>
          <w:color w:val="C00000"/>
        </w:rPr>
      </w:pPr>
      <w:r w:rsidRPr="002C6483">
        <w:rPr>
          <w:color w:val="C00000"/>
        </w:rPr>
        <w:t>Supply List</w:t>
      </w:r>
    </w:p>
    <w:p w14:paraId="44B0EE6C" w14:textId="508C74DE" w:rsidR="00194DF6" w:rsidRPr="00514C60" w:rsidRDefault="00106A3C" w:rsidP="002C6483">
      <w:pPr>
        <w:pStyle w:val="Heading1"/>
        <w:tabs>
          <w:tab w:val="left" w:pos="5385"/>
        </w:tabs>
      </w:pPr>
      <w:r>
        <w:t xml:space="preserve">Ebony </w:t>
      </w:r>
      <w:r w:rsidR="006B7425">
        <w:t>Knit Dress/ Tee</w:t>
      </w:r>
      <w:r w:rsidR="002C6483">
        <w:tab/>
      </w:r>
    </w:p>
    <w:p w14:paraId="52B78777" w14:textId="77777777" w:rsidR="004E1AED" w:rsidRPr="005F369E" w:rsidRDefault="004E1AED" w:rsidP="00514C60">
      <w:pPr>
        <w:rPr>
          <w:b/>
          <w:u w:val="single"/>
        </w:rPr>
      </w:pPr>
    </w:p>
    <w:p w14:paraId="69E940BA" w14:textId="0CF5C321" w:rsidR="00F068EB" w:rsidRDefault="005F369E" w:rsidP="00514C60">
      <w:pPr>
        <w:rPr>
          <w:b/>
          <w:sz w:val="28"/>
          <w:szCs w:val="28"/>
          <w:u w:val="single"/>
        </w:rPr>
      </w:pPr>
      <w:r w:rsidRPr="005F369E">
        <w:rPr>
          <w:b/>
          <w:sz w:val="28"/>
          <w:szCs w:val="28"/>
          <w:u w:val="single"/>
        </w:rPr>
        <w:t>Here’s what you’ll need…</w:t>
      </w:r>
    </w:p>
    <w:p w14:paraId="4B4B6F5A" w14:textId="359A8379" w:rsidR="006B7425" w:rsidRPr="006B7425" w:rsidRDefault="006B7425" w:rsidP="00514C60">
      <w:pPr>
        <w:rPr>
          <w:sz w:val="28"/>
          <w:szCs w:val="28"/>
        </w:rPr>
      </w:pPr>
      <w:r>
        <w:rPr>
          <w:sz w:val="28"/>
          <w:szCs w:val="28"/>
        </w:rPr>
        <w:t>-Pattern*</w:t>
      </w:r>
    </w:p>
    <w:p w14:paraId="4CB7768A" w14:textId="16FC8DD5" w:rsidR="005F369E" w:rsidRDefault="006B7425" w:rsidP="00514C60">
      <w:pPr>
        <w:rPr>
          <w:sz w:val="32"/>
          <w:szCs w:val="32"/>
        </w:rPr>
      </w:pPr>
      <w:r>
        <w:rPr>
          <w:sz w:val="32"/>
          <w:szCs w:val="32"/>
        </w:rPr>
        <w:t>-Jersey/ stretch Needle*</w:t>
      </w:r>
    </w:p>
    <w:p w14:paraId="3047F86C" w14:textId="71D9EC76" w:rsidR="006B7425" w:rsidRDefault="006B7425" w:rsidP="00514C60">
      <w:pPr>
        <w:rPr>
          <w:sz w:val="32"/>
          <w:szCs w:val="32"/>
        </w:rPr>
      </w:pPr>
      <w:r>
        <w:rPr>
          <w:sz w:val="32"/>
          <w:szCs w:val="32"/>
        </w:rPr>
        <w:t>-Polyester Thread*</w:t>
      </w:r>
    </w:p>
    <w:p w14:paraId="55B61F44" w14:textId="3E0AB328" w:rsidR="006B7425" w:rsidRDefault="006B7425" w:rsidP="00514C60">
      <w:pPr>
        <w:rPr>
          <w:sz w:val="32"/>
          <w:szCs w:val="32"/>
        </w:rPr>
      </w:pPr>
      <w:r>
        <w:rPr>
          <w:sz w:val="32"/>
          <w:szCs w:val="32"/>
        </w:rPr>
        <w:t>-1/4” wide clear elastic</w:t>
      </w:r>
    </w:p>
    <w:p w14:paraId="3B87CCF0" w14:textId="5AB6EF0D" w:rsidR="006B7425" w:rsidRDefault="006B7425" w:rsidP="00514C60">
      <w:pPr>
        <w:rPr>
          <w:sz w:val="32"/>
          <w:szCs w:val="32"/>
        </w:rPr>
      </w:pPr>
      <w:r>
        <w:rPr>
          <w:sz w:val="32"/>
          <w:szCs w:val="32"/>
        </w:rPr>
        <w:t xml:space="preserve">OPTIONAL- Twin Needle to finish </w:t>
      </w:r>
      <w:proofErr w:type="gramStart"/>
      <w:r>
        <w:rPr>
          <w:sz w:val="32"/>
          <w:szCs w:val="32"/>
        </w:rPr>
        <w:t>hems.*</w:t>
      </w:r>
      <w:proofErr w:type="gramEnd"/>
    </w:p>
    <w:p w14:paraId="36FDAF13" w14:textId="47B9D820" w:rsidR="006B7425" w:rsidRDefault="006B7425" w:rsidP="00514C60">
      <w:pPr>
        <w:rPr>
          <w:sz w:val="32"/>
          <w:szCs w:val="32"/>
        </w:rPr>
      </w:pPr>
      <w:r>
        <w:rPr>
          <w:sz w:val="32"/>
          <w:szCs w:val="32"/>
        </w:rPr>
        <w:t>-Fabric (use attached size chart to choose how much fabric needed)</w:t>
      </w:r>
      <w:bookmarkStart w:id="0" w:name="_GoBack"/>
      <w:bookmarkEnd w:id="0"/>
    </w:p>
    <w:p w14:paraId="4A739425" w14:textId="41C46F3F" w:rsidR="006B7425" w:rsidRPr="006B7425" w:rsidRDefault="006B7425" w:rsidP="00514C60">
      <w:pPr>
        <w:rPr>
          <w:sz w:val="32"/>
          <w:szCs w:val="32"/>
          <w:u w:val="single"/>
        </w:rPr>
      </w:pPr>
      <w:r w:rsidRPr="006B7425">
        <w:rPr>
          <w:sz w:val="32"/>
          <w:szCs w:val="32"/>
          <w:u w:val="single"/>
        </w:rPr>
        <w:t>Fabric Recommendations:</w:t>
      </w:r>
    </w:p>
    <w:p w14:paraId="27EC920A" w14:textId="1977BB34" w:rsidR="006B7425" w:rsidRDefault="006B7425" w:rsidP="00514C60">
      <w:pPr>
        <w:rPr>
          <w:sz w:val="32"/>
          <w:szCs w:val="32"/>
        </w:rPr>
      </w:pPr>
      <w:r>
        <w:rPr>
          <w:sz w:val="32"/>
          <w:szCs w:val="32"/>
        </w:rPr>
        <w:t xml:space="preserve">Light to medium-weight </w:t>
      </w:r>
      <w:proofErr w:type="spellStart"/>
      <w:r>
        <w:rPr>
          <w:sz w:val="32"/>
          <w:szCs w:val="32"/>
        </w:rPr>
        <w:t>drapey</w:t>
      </w:r>
      <w:proofErr w:type="spellEnd"/>
      <w:r>
        <w:rPr>
          <w:sz w:val="32"/>
          <w:szCs w:val="32"/>
        </w:rPr>
        <w:t xml:space="preserve"> knits with at least 30% crosswise stretch, such as rayon, cotton, silk &amp; linen jerseys, and ITY.</w:t>
      </w:r>
    </w:p>
    <w:p w14:paraId="2155862B" w14:textId="03B28B9B" w:rsidR="006B7425" w:rsidRDefault="006B7425" w:rsidP="00514C60">
      <w:pPr>
        <w:rPr>
          <w:sz w:val="32"/>
          <w:szCs w:val="32"/>
        </w:rPr>
      </w:pPr>
    </w:p>
    <w:p w14:paraId="73A27A32" w14:textId="64D3975B" w:rsidR="006B7425" w:rsidRPr="006B7425" w:rsidRDefault="006B7425" w:rsidP="006B7425">
      <w:pPr>
        <w:rPr>
          <w:sz w:val="32"/>
          <w:szCs w:val="32"/>
        </w:rPr>
      </w:pPr>
      <w:r>
        <w:rPr>
          <w:sz w:val="32"/>
          <w:szCs w:val="32"/>
        </w:rPr>
        <w:t>*Items that are available for purchase at Thread Play.</w:t>
      </w:r>
    </w:p>
    <w:p w14:paraId="04054DD1" w14:textId="2462756C" w:rsidR="004539C3" w:rsidRPr="006B7425" w:rsidRDefault="006B7425" w:rsidP="006B7425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7B1B8C3" wp14:editId="38A42A41">
            <wp:extent cx="5943600" cy="8901491"/>
            <wp:effectExtent l="0" t="0" r="0" b="0"/>
            <wp:docPr id="2" name="Picture 2" descr="Ebony Tee Pattern // Envelope back // Closet Case Patte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bony Tee Pattern // Envelope back // Closet Case Patter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0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39C3" w:rsidRPr="006B7425" w:rsidSect="004E1AED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62380" w14:textId="77777777" w:rsidR="001D5641" w:rsidRDefault="001D5641">
      <w:pPr>
        <w:spacing w:after="0" w:line="240" w:lineRule="auto"/>
      </w:pPr>
      <w:r>
        <w:separator/>
      </w:r>
    </w:p>
  </w:endnote>
  <w:endnote w:type="continuationSeparator" w:id="0">
    <w:p w14:paraId="25F86AC4" w14:textId="77777777" w:rsidR="001D5641" w:rsidRDefault="001D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8DA00" w14:textId="77777777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9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51086" w14:textId="77777777" w:rsidR="001D5641" w:rsidRDefault="001D5641">
      <w:pPr>
        <w:spacing w:after="0" w:line="240" w:lineRule="auto"/>
      </w:pPr>
      <w:r>
        <w:separator/>
      </w:r>
    </w:p>
  </w:footnote>
  <w:footnote w:type="continuationSeparator" w:id="0">
    <w:p w14:paraId="184C4156" w14:textId="77777777" w:rsidR="001D5641" w:rsidRDefault="001D5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104F08"/>
    <w:multiLevelType w:val="hybridMultilevel"/>
    <w:tmpl w:val="7E40D388"/>
    <w:lvl w:ilvl="0" w:tplc="BFC8EE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1"/>
  </w:num>
  <w:num w:numId="5">
    <w:abstractNumId w:val="16"/>
  </w:num>
  <w:num w:numId="6">
    <w:abstractNumId w:val="17"/>
  </w:num>
  <w:num w:numId="7">
    <w:abstractNumId w:val="15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60"/>
    <w:rsid w:val="00106A3C"/>
    <w:rsid w:val="00111BEB"/>
    <w:rsid w:val="00194DF6"/>
    <w:rsid w:val="001D5641"/>
    <w:rsid w:val="002C6483"/>
    <w:rsid w:val="00446E8F"/>
    <w:rsid w:val="004539C3"/>
    <w:rsid w:val="004E1AED"/>
    <w:rsid w:val="0050462D"/>
    <w:rsid w:val="00514C60"/>
    <w:rsid w:val="005C12A5"/>
    <w:rsid w:val="005F369E"/>
    <w:rsid w:val="006B7425"/>
    <w:rsid w:val="00A1310C"/>
    <w:rsid w:val="00D47A97"/>
    <w:rsid w:val="00EA0ACC"/>
    <w:rsid w:val="00F0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3543"/>
  <w15:docId w15:val="{C539B91B-DC9B-4253-9242-5FB5BC8A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C60"/>
  </w:style>
  <w:style w:type="paragraph" w:styleId="Heading1">
    <w:name w:val="heading 1"/>
    <w:basedOn w:val="Normal"/>
    <w:next w:val="Normal"/>
    <w:link w:val="Heading1Char"/>
    <w:uiPriority w:val="9"/>
    <w:qFormat/>
    <w:rsid w:val="00514C60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C60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C60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C60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C60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C60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C60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C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C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C60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C60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C60"/>
    <w:rPr>
      <w:caps/>
      <w:color w:val="511707" w:themeColor="accent1" w:themeShade="7F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14C60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C60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C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14C60"/>
    <w:rPr>
      <w:caps/>
      <w:color w:val="595959" w:themeColor="text1" w:themeTint="A6"/>
      <w:spacing w:val="10"/>
      <w:sz w:val="21"/>
      <w:szCs w:val="21"/>
    </w:rPr>
  </w:style>
  <w:style w:type="character" w:styleId="IntenseEmphasis">
    <w:name w:val="Intense Emphasis"/>
    <w:uiPriority w:val="21"/>
    <w:qFormat/>
    <w:rsid w:val="00514C60"/>
    <w:rPr>
      <w:b/>
      <w:bCs/>
      <w:caps/>
      <w:color w:val="511707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C60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C60"/>
    <w:rPr>
      <w:color w:val="A5300F" w:themeColor="accent1"/>
      <w:sz w:val="24"/>
      <w:szCs w:val="24"/>
    </w:rPr>
  </w:style>
  <w:style w:type="character" w:styleId="IntenseReference">
    <w:name w:val="Intense Reference"/>
    <w:uiPriority w:val="32"/>
    <w:qFormat/>
    <w:rsid w:val="00514C60"/>
    <w:rPr>
      <w:b/>
      <w:bCs/>
      <w:i/>
      <w:iCs/>
      <w:caps/>
      <w:color w:val="A5300F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C60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C60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C60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C60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C6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C6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4C60"/>
    <w:rPr>
      <w:b/>
      <w:bCs/>
      <w:color w:val="7B230B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4C6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521807" w:themeColor="accent1" w:themeShade="80" w:shadow="1"/>
        <w:left w:val="single" w:sz="2" w:space="10" w:color="521807" w:themeColor="accent1" w:themeShade="80" w:shadow="1"/>
        <w:bottom w:val="single" w:sz="2" w:space="10" w:color="521807" w:themeColor="accent1" w:themeShade="80" w:shadow="1"/>
        <w:right w:val="single" w:sz="2" w:space="10" w:color="521807" w:themeColor="accent1" w:themeShade="80" w:shadow="1"/>
      </w:pBdr>
      <w:ind w:left="1152" w:right="1152"/>
    </w:pPr>
    <w:rPr>
      <w:i/>
      <w:iCs/>
      <w:color w:val="521807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413409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Strong">
    <w:name w:val="Strong"/>
    <w:uiPriority w:val="22"/>
    <w:qFormat/>
    <w:rsid w:val="00514C60"/>
    <w:rPr>
      <w:b/>
      <w:bCs/>
    </w:rPr>
  </w:style>
  <w:style w:type="character" w:styleId="Emphasis">
    <w:name w:val="Emphasis"/>
    <w:uiPriority w:val="20"/>
    <w:qFormat/>
    <w:rsid w:val="00514C60"/>
    <w:rPr>
      <w:caps/>
      <w:color w:val="511707" w:themeColor="accent1" w:themeShade="7F"/>
      <w:spacing w:val="5"/>
    </w:rPr>
  </w:style>
  <w:style w:type="paragraph" w:styleId="NoSpacing">
    <w:name w:val="No Spacing"/>
    <w:uiPriority w:val="1"/>
    <w:qFormat/>
    <w:rsid w:val="00514C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4C6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14C60"/>
    <w:rPr>
      <w:i/>
      <w:iCs/>
      <w:sz w:val="24"/>
      <w:szCs w:val="24"/>
    </w:rPr>
  </w:style>
  <w:style w:type="character" w:styleId="SubtleEmphasis">
    <w:name w:val="Subtle Emphasis"/>
    <w:uiPriority w:val="19"/>
    <w:qFormat/>
    <w:rsid w:val="00514C60"/>
    <w:rPr>
      <w:i/>
      <w:iCs/>
      <w:color w:val="511707" w:themeColor="accent1" w:themeShade="7F"/>
    </w:rPr>
  </w:style>
  <w:style w:type="character" w:styleId="SubtleReference">
    <w:name w:val="Subtle Reference"/>
    <w:uiPriority w:val="31"/>
    <w:qFormat/>
    <w:rsid w:val="00514C60"/>
    <w:rPr>
      <w:b/>
      <w:bCs/>
      <w:color w:val="A5300F" w:themeColor="accent1"/>
    </w:rPr>
  </w:style>
  <w:style w:type="character" w:styleId="BookTitle">
    <w:name w:val="Book Title"/>
    <w:uiPriority w:val="33"/>
    <w:qFormat/>
    <w:rsid w:val="00514C60"/>
    <w:rPr>
      <w:b/>
      <w:bCs/>
      <w:i/>
      <w:iCs/>
      <w:spacing w:val="0"/>
    </w:rPr>
  </w:style>
  <w:style w:type="table" w:styleId="PlainTable5">
    <w:name w:val="Plain Table 5"/>
    <w:basedOn w:val="TableNormal"/>
    <w:uiPriority w:val="45"/>
    <w:rsid w:val="00514C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B7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nt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327A6110-0932-4829-A61F-D266948C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8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</dc:creator>
  <cp:lastModifiedBy>Front</cp:lastModifiedBy>
  <cp:revision>3</cp:revision>
  <cp:lastPrinted>2018-05-18T20:46:00Z</cp:lastPrinted>
  <dcterms:created xsi:type="dcterms:W3CDTF">2018-05-18T21:01:00Z</dcterms:created>
  <dcterms:modified xsi:type="dcterms:W3CDTF">2018-05-18T21:09:00Z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